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3E29" w14:textId="77777777" w:rsidR="000F0597" w:rsidRPr="003B5D33" w:rsidRDefault="000F0597" w:rsidP="00691B56">
      <w:pPr>
        <w:spacing w:before="1" w:line="220" w:lineRule="exact"/>
        <w:ind w:right="320"/>
        <w:jc w:val="both"/>
        <w:rPr>
          <w:rFonts w:ascii="Bookman Old Style" w:hAnsi="Bookman Old Style"/>
          <w:sz w:val="22"/>
          <w:szCs w:val="22"/>
        </w:rPr>
      </w:pPr>
      <w:bookmarkStart w:id="0" w:name="_Hlk95300089"/>
      <w:bookmarkStart w:id="1" w:name="_GoBack"/>
      <w:bookmarkEnd w:id="1"/>
    </w:p>
    <w:p w14:paraId="5BEB8A80" w14:textId="674D01E5" w:rsidR="000F0597" w:rsidRPr="003B5D33" w:rsidRDefault="000F0597" w:rsidP="00B9412B">
      <w:pPr>
        <w:pStyle w:val="ListParagraph"/>
        <w:numPr>
          <w:ilvl w:val="0"/>
          <w:numId w:val="4"/>
        </w:numPr>
        <w:ind w:left="-90" w:right="320"/>
        <w:jc w:val="both"/>
        <w:rPr>
          <w:rFonts w:ascii="Bookman Old Style" w:eastAsia="Arial" w:hAnsi="Bookman Old Style" w:cs="Arial"/>
          <w:b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b/>
          <w:sz w:val="22"/>
          <w:szCs w:val="22"/>
        </w:rPr>
        <w:t>Tu</w:t>
      </w:r>
      <w:r w:rsidRPr="003B5D33">
        <w:rPr>
          <w:rFonts w:ascii="Bookman Old Style" w:eastAsia="Arial" w:hAnsi="Bookman Old Style" w:cs="Arial"/>
          <w:b/>
          <w:w w:val="119"/>
          <w:sz w:val="22"/>
          <w:szCs w:val="22"/>
        </w:rPr>
        <w:t>ju</w:t>
      </w:r>
      <w:r w:rsidRPr="003B5D33">
        <w:rPr>
          <w:rFonts w:ascii="Bookman Old Style" w:eastAsia="Arial" w:hAnsi="Bookman Old Style" w:cs="Arial"/>
          <w:b/>
          <w:w w:val="88"/>
          <w:sz w:val="22"/>
          <w:szCs w:val="22"/>
        </w:rPr>
        <w:t>a</w:t>
      </w:r>
      <w:r w:rsidRPr="003B5D33">
        <w:rPr>
          <w:rFonts w:ascii="Bookman Old Style" w:eastAsia="Arial" w:hAnsi="Bookman Old Style" w:cs="Arial"/>
          <w:b/>
          <w:sz w:val="22"/>
          <w:szCs w:val="22"/>
        </w:rPr>
        <w:t>n</w:t>
      </w:r>
      <w:proofErr w:type="spellEnd"/>
    </w:p>
    <w:p w14:paraId="762D4802" w14:textId="3F507EE7" w:rsidR="000F0597" w:rsidRPr="003B5D33" w:rsidRDefault="000F0597" w:rsidP="003B5D33">
      <w:pPr>
        <w:ind w:left="-90" w:right="950"/>
        <w:jc w:val="both"/>
        <w:rPr>
          <w:rFonts w:ascii="Bookman Old Style" w:eastAsia="Arial" w:hAnsi="Bookman Old Style"/>
          <w:sz w:val="22"/>
          <w:szCs w:val="22"/>
        </w:rPr>
      </w:pPr>
      <w:proofErr w:type="spellStart"/>
      <w:r w:rsidRPr="003B5D33">
        <w:rPr>
          <w:rFonts w:ascii="Bookman Old Style" w:eastAsia="Arial" w:hAnsi="Bookman Old Style"/>
        </w:rPr>
        <w:t>Sebagai</w:t>
      </w:r>
      <w:proofErr w:type="spellEnd"/>
      <w:r w:rsidRPr="003B5D33">
        <w:rPr>
          <w:rFonts w:ascii="Bookman Old Style" w:eastAsia="Arial" w:hAnsi="Bookman Old Style"/>
          <w:spacing w:val="13"/>
          <w:w w:val="6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pedoman</w:t>
      </w:r>
      <w:proofErr w:type="spellEnd"/>
      <w:r w:rsidRPr="003B5D33">
        <w:rPr>
          <w:rFonts w:ascii="Bookman Old Style" w:eastAsia="Arial" w:hAnsi="Bookman Old Style"/>
          <w:spacing w:val="27"/>
          <w:w w:val="9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melakukan</w:t>
      </w:r>
      <w:proofErr w:type="spellEnd"/>
      <w:r w:rsidRPr="003B5D33">
        <w:rPr>
          <w:rFonts w:ascii="Bookman Old Style" w:eastAsia="Arial" w:hAnsi="Bookman Old Style"/>
          <w:w w:val="8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  <w:szCs w:val="22"/>
        </w:rPr>
        <w:t>penyaluran</w:t>
      </w:r>
      <w:proofErr w:type="spellEnd"/>
      <w:r w:rsidRPr="003B5D33">
        <w:rPr>
          <w:rFonts w:ascii="Bookman Old Style" w:eastAsia="Arial" w:hAnsi="Bookman Old Style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/>
          <w:spacing w:val="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/>
          <w:sz w:val="22"/>
          <w:szCs w:val="22"/>
        </w:rPr>
        <w:t>agar</w:t>
      </w:r>
      <w:r w:rsidRPr="003B5D33">
        <w:rPr>
          <w:rFonts w:ascii="Bookman Old Style" w:eastAsia="Arial" w:hAnsi="Bookman Old Style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penyaluran</w:t>
      </w:r>
      <w:proofErr w:type="spellEnd"/>
      <w:r w:rsidRPr="003B5D33">
        <w:rPr>
          <w:rFonts w:ascii="Bookman Old Style" w:eastAsia="Arial" w:hAnsi="Bookman Old Style"/>
          <w:sz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narkotika</w:t>
      </w:r>
      <w:proofErr w:type="spellEnd"/>
      <w:r w:rsidR="008A2786" w:rsidRPr="003B5D33">
        <w:rPr>
          <w:rFonts w:ascii="Bookman Old Style" w:eastAsia="Arial" w:hAnsi="Bookman Old Style"/>
          <w:sz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sesuai</w:t>
      </w:r>
      <w:proofErr w:type="spellEnd"/>
      <w:r w:rsidRPr="003B5D33">
        <w:rPr>
          <w:rFonts w:ascii="Bookman Old Style" w:eastAsia="Arial" w:hAnsi="Bookman Old Style"/>
          <w:w w:val="6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w w:val="96"/>
          <w:sz w:val="22"/>
          <w:szCs w:val="22"/>
        </w:rPr>
        <w:t>d</w:t>
      </w:r>
      <w:r w:rsidRPr="003B5D33">
        <w:rPr>
          <w:rFonts w:ascii="Bookman Old Style" w:eastAsia="Arial" w:hAnsi="Bookman Old Style"/>
          <w:w w:val="79"/>
          <w:sz w:val="22"/>
          <w:szCs w:val="22"/>
        </w:rPr>
        <w:t>e</w:t>
      </w:r>
      <w:r w:rsidRPr="003B5D33">
        <w:rPr>
          <w:rFonts w:ascii="Bookman Old Style" w:eastAsia="Arial" w:hAnsi="Bookman Old Style"/>
          <w:sz w:val="22"/>
          <w:szCs w:val="22"/>
        </w:rPr>
        <w:t>ngan</w:t>
      </w:r>
      <w:proofErr w:type="spellEnd"/>
      <w:r w:rsidRPr="003B5D33">
        <w:rPr>
          <w:rFonts w:ascii="Bookman Old Style" w:eastAsia="Arial" w:hAnsi="Bookman Old Style"/>
          <w:spacing w:val="-1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w w:val="92"/>
          <w:sz w:val="22"/>
          <w:szCs w:val="22"/>
        </w:rPr>
        <w:t>ketentuan</w:t>
      </w:r>
      <w:proofErr w:type="spellEnd"/>
      <w:r w:rsidRPr="003B5D33">
        <w:rPr>
          <w:rFonts w:ascii="Bookman Old Style" w:eastAsia="Arial" w:hAnsi="Bookman Old Style"/>
          <w:spacing w:val="21"/>
          <w:w w:val="9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w w:val="92"/>
          <w:sz w:val="22"/>
          <w:szCs w:val="22"/>
        </w:rPr>
        <w:t>peraturan</w:t>
      </w:r>
      <w:proofErr w:type="spellEnd"/>
      <w:r w:rsidRPr="003B5D33">
        <w:rPr>
          <w:rFonts w:ascii="Bookman Old Style" w:eastAsia="Arial" w:hAnsi="Bookman Old Style"/>
          <w:spacing w:val="23"/>
          <w:w w:val="9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w w:val="97"/>
          <w:sz w:val="22"/>
          <w:szCs w:val="22"/>
        </w:rPr>
        <w:t>perun</w:t>
      </w:r>
      <w:r w:rsidRPr="003B5D33">
        <w:rPr>
          <w:rFonts w:ascii="Bookman Old Style" w:eastAsia="Arial" w:hAnsi="Bookman Old Style"/>
          <w:w w:val="88"/>
          <w:sz w:val="22"/>
          <w:szCs w:val="22"/>
        </w:rPr>
        <w:t>d</w:t>
      </w:r>
      <w:r w:rsidRPr="003B5D33">
        <w:rPr>
          <w:rFonts w:ascii="Bookman Old Style" w:eastAsia="Arial" w:hAnsi="Bookman Old Style"/>
          <w:w w:val="97"/>
          <w:sz w:val="22"/>
          <w:szCs w:val="22"/>
        </w:rPr>
        <w:t>ang-</w:t>
      </w:r>
      <w:r w:rsidRPr="003B5D33">
        <w:rPr>
          <w:rFonts w:ascii="Bookman Old Style" w:eastAsia="Arial" w:hAnsi="Bookman Old Style"/>
          <w:w w:val="79"/>
          <w:sz w:val="22"/>
          <w:szCs w:val="22"/>
        </w:rPr>
        <w:t>u</w:t>
      </w:r>
      <w:r w:rsidRPr="003B5D33">
        <w:rPr>
          <w:rFonts w:ascii="Bookman Old Style" w:eastAsia="Arial" w:hAnsi="Bookman Old Style"/>
          <w:w w:val="96"/>
          <w:sz w:val="22"/>
          <w:szCs w:val="22"/>
        </w:rPr>
        <w:t>nda</w:t>
      </w:r>
      <w:r w:rsidRPr="003B5D33">
        <w:rPr>
          <w:rFonts w:ascii="Bookman Old Style" w:eastAsia="Arial" w:hAnsi="Bookman Old Style"/>
          <w:sz w:val="22"/>
          <w:szCs w:val="22"/>
        </w:rPr>
        <w:t>ngan</w:t>
      </w:r>
      <w:proofErr w:type="spellEnd"/>
      <w:r w:rsidRPr="003B5D33">
        <w:rPr>
          <w:rFonts w:ascii="Bookman Old Style" w:eastAsia="Arial" w:hAnsi="Bookman Old Style"/>
          <w:sz w:val="22"/>
          <w:szCs w:val="22"/>
        </w:rPr>
        <w:t>.</w:t>
      </w:r>
    </w:p>
    <w:p w14:paraId="42306A11" w14:textId="77777777" w:rsidR="000F0597" w:rsidRPr="003B5D33" w:rsidRDefault="000F0597" w:rsidP="00691B56">
      <w:pPr>
        <w:spacing w:before="11" w:line="200" w:lineRule="exact"/>
        <w:ind w:right="320"/>
        <w:rPr>
          <w:rFonts w:ascii="Bookman Old Style" w:hAnsi="Bookman Old Style"/>
          <w:sz w:val="22"/>
          <w:szCs w:val="22"/>
        </w:rPr>
      </w:pPr>
    </w:p>
    <w:p w14:paraId="5661D309" w14:textId="4FAEDFBB" w:rsidR="000F0597" w:rsidRPr="003B5D33" w:rsidRDefault="000F0597" w:rsidP="003B5D33">
      <w:pPr>
        <w:pStyle w:val="ListParagraph"/>
        <w:numPr>
          <w:ilvl w:val="0"/>
          <w:numId w:val="4"/>
        </w:numPr>
        <w:ind w:left="-90" w:right="320"/>
        <w:jc w:val="both"/>
        <w:rPr>
          <w:rFonts w:ascii="Bookman Old Style" w:eastAsia="Arial" w:hAnsi="Bookman Old Style" w:cs="Arial"/>
          <w:b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b/>
          <w:w w:val="88"/>
          <w:sz w:val="22"/>
          <w:szCs w:val="22"/>
        </w:rPr>
        <w:t>Ruang</w:t>
      </w:r>
      <w:proofErr w:type="spellEnd"/>
      <w:r w:rsidRPr="003B5D33">
        <w:rPr>
          <w:rFonts w:ascii="Bookman Old Style" w:eastAsia="Arial" w:hAnsi="Bookman Old Style" w:cs="Arial"/>
          <w:b/>
          <w:spacing w:val="3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b/>
          <w:w w:val="112"/>
          <w:sz w:val="22"/>
          <w:szCs w:val="22"/>
        </w:rPr>
        <w:t>Lin</w:t>
      </w:r>
      <w:r w:rsidRPr="003B5D33">
        <w:rPr>
          <w:rFonts w:ascii="Bookman Old Style" w:eastAsia="Arial" w:hAnsi="Bookman Old Style" w:cs="Arial"/>
          <w:b/>
          <w:w w:val="106"/>
          <w:sz w:val="22"/>
          <w:szCs w:val="22"/>
        </w:rPr>
        <w:t>gk</w:t>
      </w:r>
      <w:r w:rsidRPr="003B5D33">
        <w:rPr>
          <w:rFonts w:ascii="Bookman Old Style" w:eastAsia="Arial" w:hAnsi="Bookman Old Style" w:cs="Arial"/>
          <w:b/>
          <w:w w:val="96"/>
          <w:sz w:val="22"/>
          <w:szCs w:val="22"/>
        </w:rPr>
        <w:t>u</w:t>
      </w:r>
      <w:r w:rsidRPr="003B5D33">
        <w:rPr>
          <w:rFonts w:ascii="Bookman Old Style" w:eastAsia="Arial" w:hAnsi="Bookman Old Style" w:cs="Arial"/>
          <w:b/>
          <w:w w:val="113"/>
          <w:sz w:val="22"/>
          <w:szCs w:val="22"/>
        </w:rPr>
        <w:t>p</w:t>
      </w:r>
      <w:proofErr w:type="spellEnd"/>
    </w:p>
    <w:p w14:paraId="01E9D757" w14:textId="16393702" w:rsidR="000F0597" w:rsidRPr="003B5D33" w:rsidRDefault="000F0597" w:rsidP="003B5D33">
      <w:pPr>
        <w:ind w:left="-90" w:right="950"/>
        <w:jc w:val="both"/>
        <w:rPr>
          <w:rFonts w:ascii="Bookman Old Style" w:eastAsia="Arial" w:hAnsi="Bookman Old Style"/>
          <w:sz w:val="22"/>
          <w:szCs w:val="22"/>
        </w:rPr>
      </w:pPr>
      <w:proofErr w:type="spellStart"/>
      <w:r w:rsidRPr="003B5D33">
        <w:rPr>
          <w:rFonts w:ascii="Bookman Old Style" w:eastAsia="Arial" w:hAnsi="Bookman Old Style"/>
          <w:sz w:val="22"/>
          <w:szCs w:val="22"/>
        </w:rPr>
        <w:t>Mulai</w:t>
      </w:r>
      <w:proofErr w:type="spellEnd"/>
      <w:r w:rsidRPr="003B5D33">
        <w:rPr>
          <w:rFonts w:ascii="Bookman Old Style" w:eastAsia="Arial" w:hAnsi="Bookman Old Style"/>
          <w:spacing w:val="5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  <w:szCs w:val="22"/>
        </w:rPr>
        <w:t>dari</w:t>
      </w:r>
      <w:proofErr w:type="spellEnd"/>
      <w:r w:rsidRPr="003B5D33">
        <w:rPr>
          <w:rFonts w:ascii="Bookman Old Style" w:eastAsia="Arial" w:hAnsi="Bookman Old Style"/>
          <w:spacing w:val="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  <w:szCs w:val="22"/>
        </w:rPr>
        <w:t>Penerimaan</w:t>
      </w:r>
      <w:proofErr w:type="spellEnd"/>
      <w:r w:rsidRPr="003B5D33">
        <w:rPr>
          <w:rFonts w:ascii="Bookman Old Style" w:eastAsia="Arial" w:hAnsi="Bookman Old Style"/>
          <w:spacing w:val="6"/>
          <w:w w:val="94"/>
          <w:sz w:val="22"/>
          <w:szCs w:val="22"/>
        </w:rPr>
        <w:t xml:space="preserve"> </w:t>
      </w:r>
      <w:r w:rsidRPr="003B5D33">
        <w:rPr>
          <w:rFonts w:ascii="Bookman Old Style" w:eastAsia="Arial" w:hAnsi="Bookman Old Style"/>
          <w:sz w:val="22"/>
          <w:szCs w:val="22"/>
        </w:rPr>
        <w:t>SP</w:t>
      </w:r>
      <w:r w:rsidRPr="003B5D33">
        <w:rPr>
          <w:rFonts w:ascii="Bookman Old Style" w:eastAsia="Arial" w:hAnsi="Bookman Old Style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  <w:szCs w:val="22"/>
        </w:rPr>
        <w:t>dari</w:t>
      </w:r>
      <w:proofErr w:type="spellEnd"/>
      <w:r w:rsidRPr="003B5D33">
        <w:rPr>
          <w:rFonts w:ascii="Bookman Old Style" w:eastAsia="Arial" w:hAnsi="Bookman Old Style"/>
          <w:spacing w:val="1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  <w:szCs w:val="22"/>
        </w:rPr>
        <w:t>Pelanggan</w:t>
      </w:r>
      <w:proofErr w:type="spellEnd"/>
      <w:r w:rsidRPr="003B5D33">
        <w:rPr>
          <w:rFonts w:ascii="Bookman Old Style" w:eastAsia="Arial" w:hAnsi="Bookman Old Style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  <w:szCs w:val="22"/>
        </w:rPr>
        <w:t>sampai</w:t>
      </w:r>
      <w:proofErr w:type="spellEnd"/>
      <w:r w:rsidRPr="003B5D33">
        <w:rPr>
          <w:rFonts w:ascii="Bookman Old Style" w:eastAsia="Arial" w:hAnsi="Bookman Old Style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  <w:szCs w:val="22"/>
        </w:rPr>
        <w:t>pencatatan</w:t>
      </w:r>
      <w:proofErr w:type="spellEnd"/>
      <w:r w:rsidRPr="003B5D33">
        <w:rPr>
          <w:rFonts w:ascii="Bookman Old Style" w:eastAsia="Arial" w:hAnsi="Bookman Old Style"/>
          <w:sz w:val="22"/>
          <w:szCs w:val="22"/>
        </w:rPr>
        <w:t>.</w:t>
      </w:r>
    </w:p>
    <w:p w14:paraId="02F6DAA2" w14:textId="77777777" w:rsidR="000F0597" w:rsidRPr="003B5D33" w:rsidRDefault="000F0597" w:rsidP="00691B56">
      <w:pPr>
        <w:spacing w:before="13" w:line="200" w:lineRule="exact"/>
        <w:ind w:right="320"/>
        <w:rPr>
          <w:rFonts w:ascii="Bookman Old Style" w:hAnsi="Bookman Old Style"/>
          <w:sz w:val="22"/>
          <w:szCs w:val="22"/>
        </w:rPr>
      </w:pPr>
    </w:p>
    <w:p w14:paraId="532E2AE8" w14:textId="34B2E0D2" w:rsidR="000F0597" w:rsidRPr="003B5D33" w:rsidRDefault="000F0597" w:rsidP="003B5D33">
      <w:pPr>
        <w:pStyle w:val="ListParagraph"/>
        <w:numPr>
          <w:ilvl w:val="0"/>
          <w:numId w:val="4"/>
        </w:numPr>
        <w:ind w:left="-90" w:right="320"/>
        <w:jc w:val="both"/>
        <w:rPr>
          <w:rFonts w:ascii="Bookman Old Style" w:eastAsia="Arial" w:hAnsi="Bookman Old Style" w:cs="Arial"/>
          <w:b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b/>
          <w:w w:val="88"/>
          <w:sz w:val="22"/>
          <w:szCs w:val="22"/>
        </w:rPr>
        <w:t>Tanggung</w:t>
      </w:r>
      <w:proofErr w:type="spellEnd"/>
      <w:r w:rsidRPr="003B5D33">
        <w:rPr>
          <w:rFonts w:ascii="Bookman Old Style" w:eastAsia="Arial" w:hAnsi="Bookman Old Style" w:cs="Arial"/>
          <w:b/>
          <w:spacing w:val="4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b/>
          <w:w w:val="154"/>
          <w:sz w:val="22"/>
          <w:szCs w:val="22"/>
        </w:rPr>
        <w:t>J</w:t>
      </w:r>
      <w:r w:rsidRPr="003B5D33">
        <w:rPr>
          <w:rFonts w:ascii="Bookman Old Style" w:eastAsia="Arial" w:hAnsi="Bookman Old Style" w:cs="Arial"/>
          <w:b/>
          <w:w w:val="101"/>
          <w:sz w:val="22"/>
          <w:szCs w:val="22"/>
        </w:rPr>
        <w:t>awa</w:t>
      </w:r>
      <w:r w:rsidRPr="003B5D33">
        <w:rPr>
          <w:rFonts w:ascii="Bookman Old Style" w:eastAsia="Arial" w:hAnsi="Bookman Old Style" w:cs="Arial"/>
          <w:b/>
          <w:sz w:val="22"/>
          <w:szCs w:val="22"/>
        </w:rPr>
        <w:t>b</w:t>
      </w:r>
      <w:proofErr w:type="spellEnd"/>
      <w:r w:rsidRPr="003B5D33">
        <w:rPr>
          <w:rFonts w:ascii="Bookman Old Style" w:eastAsia="Arial" w:hAnsi="Bookman Old Style" w:cs="Arial"/>
          <w:b/>
          <w:sz w:val="22"/>
          <w:szCs w:val="22"/>
        </w:rPr>
        <w:t xml:space="preserve"> dan</w:t>
      </w:r>
      <w:r w:rsidRPr="003B5D33">
        <w:rPr>
          <w:rFonts w:ascii="Bookman Old Style" w:eastAsia="Arial" w:hAnsi="Bookman Old Style" w:cs="Arial"/>
          <w:b/>
          <w:spacing w:val="1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b/>
          <w:sz w:val="22"/>
          <w:szCs w:val="22"/>
        </w:rPr>
        <w:t>Wewenang</w:t>
      </w:r>
      <w:proofErr w:type="spellEnd"/>
    </w:p>
    <w:p w14:paraId="22C6EAF7" w14:textId="641A4502" w:rsidR="008A2786" w:rsidRPr="003B5D33" w:rsidRDefault="00A1147E" w:rsidP="003B5D33">
      <w:pPr>
        <w:pStyle w:val="ListParagraph"/>
        <w:numPr>
          <w:ilvl w:val="0"/>
          <w:numId w:val="7"/>
        </w:numPr>
        <w:spacing w:before="5"/>
        <w:ind w:left="270" w:right="320"/>
        <w:rPr>
          <w:rFonts w:ascii="Bookman Old Style" w:eastAsia="Arial" w:hAnsi="Bookman Old Style" w:cs="Arial"/>
          <w:sz w:val="22"/>
          <w:szCs w:val="22"/>
        </w:rPr>
      </w:pPr>
      <w:proofErr w:type="spellStart"/>
      <w:r>
        <w:rPr>
          <w:rFonts w:ascii="Bookman Old Style" w:eastAsia="Arial" w:hAnsi="Bookman Old Style" w:cs="Arial"/>
          <w:w w:val="99"/>
          <w:sz w:val="22"/>
          <w:szCs w:val="22"/>
        </w:rPr>
        <w:t>Pimpinan</w:t>
      </w:r>
      <w:proofErr w:type="spellEnd"/>
      <w:r>
        <w:rPr>
          <w:rFonts w:ascii="Bookman Old Style" w:eastAsia="Arial" w:hAnsi="Bookman Old Style" w:cs="Arial"/>
          <w:w w:val="99"/>
          <w:sz w:val="22"/>
          <w:szCs w:val="22"/>
        </w:rPr>
        <w:t xml:space="preserve"> PBF</w:t>
      </w:r>
    </w:p>
    <w:p w14:paraId="4EF64950" w14:textId="10329CE8" w:rsidR="008A2786" w:rsidRPr="003B5D33" w:rsidRDefault="000F0597" w:rsidP="003B5D33">
      <w:pPr>
        <w:pStyle w:val="ListParagraph"/>
        <w:numPr>
          <w:ilvl w:val="0"/>
          <w:numId w:val="7"/>
        </w:numPr>
        <w:spacing w:before="5"/>
        <w:ind w:left="270" w:right="320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proofErr w:type="spellStart"/>
      <w:r w:rsidR="00A1147E">
        <w:rPr>
          <w:rFonts w:ascii="Bookman Old Style" w:eastAsia="Arial" w:hAnsi="Bookman Old Style" w:cs="Arial"/>
          <w:spacing w:val="17"/>
          <w:sz w:val="22"/>
          <w:szCs w:val="22"/>
        </w:rPr>
        <w:t>P</w:t>
      </w:r>
      <w:r w:rsidRPr="003B5D33">
        <w:rPr>
          <w:rFonts w:ascii="Bookman Old Style" w:eastAsia="Arial" w:hAnsi="Bookman Old Style" w:cs="Arial"/>
          <w:w w:val="97"/>
          <w:sz w:val="22"/>
          <w:szCs w:val="22"/>
        </w:rPr>
        <w:t>enanggung</w:t>
      </w:r>
      <w:proofErr w:type="spellEnd"/>
      <w:r w:rsidRPr="003B5D33">
        <w:rPr>
          <w:rFonts w:ascii="Bookman Old Style" w:eastAsia="Arial" w:hAnsi="Bookman Old Style" w:cs="Arial"/>
          <w:w w:val="97"/>
          <w:sz w:val="22"/>
          <w:szCs w:val="22"/>
        </w:rPr>
        <w:t xml:space="preserve"> </w:t>
      </w:r>
      <w:proofErr w:type="spellStart"/>
      <w:r w:rsidR="00A1147E">
        <w:rPr>
          <w:rFonts w:ascii="Bookman Old Style" w:eastAsia="Arial" w:hAnsi="Bookman Old Style" w:cs="Arial"/>
          <w:w w:val="97"/>
          <w:sz w:val="22"/>
          <w:szCs w:val="22"/>
        </w:rPr>
        <w:t>J</w:t>
      </w:r>
      <w:r w:rsidRPr="003B5D33">
        <w:rPr>
          <w:rFonts w:ascii="Bookman Old Style" w:eastAsia="Arial" w:hAnsi="Bookman Old Style" w:cs="Arial"/>
          <w:sz w:val="22"/>
          <w:szCs w:val="22"/>
        </w:rPr>
        <w:t>awab</w:t>
      </w:r>
      <w:proofErr w:type="spellEnd"/>
    </w:p>
    <w:p w14:paraId="4EBE1D4D" w14:textId="340707FB" w:rsidR="008A2786" w:rsidRPr="003B5D33" w:rsidRDefault="00A1147E" w:rsidP="003B5D33">
      <w:pPr>
        <w:pStyle w:val="ListParagraph"/>
        <w:numPr>
          <w:ilvl w:val="0"/>
          <w:numId w:val="7"/>
        </w:numPr>
        <w:spacing w:before="5"/>
        <w:ind w:left="270" w:right="320"/>
        <w:rPr>
          <w:rFonts w:ascii="Bookman Old Style" w:eastAsia="Arial" w:hAnsi="Bookman Old Style"/>
          <w:sz w:val="22"/>
          <w:szCs w:val="22"/>
        </w:rPr>
      </w:pPr>
      <w:proofErr w:type="spellStart"/>
      <w:r>
        <w:rPr>
          <w:rFonts w:ascii="Bookman Old Style" w:eastAsia="Arial" w:hAnsi="Bookman Old Style"/>
          <w:sz w:val="22"/>
          <w:szCs w:val="22"/>
        </w:rPr>
        <w:t>F</w:t>
      </w:r>
      <w:r w:rsidR="000F0597" w:rsidRPr="003B5D33">
        <w:rPr>
          <w:rFonts w:ascii="Bookman Old Style" w:eastAsia="Arial" w:hAnsi="Bookman Old Style"/>
          <w:sz w:val="22"/>
          <w:szCs w:val="22"/>
        </w:rPr>
        <w:t>akturis</w:t>
      </w:r>
      <w:proofErr w:type="spellEnd"/>
    </w:p>
    <w:p w14:paraId="49A87DC7" w14:textId="523D15FE" w:rsidR="008A2786" w:rsidRPr="003B5D33" w:rsidRDefault="000F0597" w:rsidP="003B5D33">
      <w:pPr>
        <w:pStyle w:val="ListParagraph"/>
        <w:numPr>
          <w:ilvl w:val="0"/>
          <w:numId w:val="7"/>
        </w:numPr>
        <w:spacing w:before="5"/>
        <w:ind w:left="270" w:right="320"/>
        <w:rPr>
          <w:rFonts w:ascii="Bookman Old Style" w:eastAsia="Arial" w:hAnsi="Bookman Old Style"/>
          <w:sz w:val="22"/>
          <w:szCs w:val="22"/>
        </w:rPr>
      </w:pPr>
      <w:proofErr w:type="spellStart"/>
      <w:r w:rsidRPr="003B5D33">
        <w:rPr>
          <w:rFonts w:ascii="Bookman Old Style" w:eastAsia="Arial" w:hAnsi="Bookman Old Style"/>
          <w:sz w:val="22"/>
          <w:szCs w:val="22"/>
        </w:rPr>
        <w:t>Petugas</w:t>
      </w:r>
      <w:proofErr w:type="spellEnd"/>
      <w:r w:rsidRPr="003B5D33">
        <w:rPr>
          <w:rFonts w:ascii="Bookman Old Style" w:eastAsia="Arial" w:hAnsi="Bookman Old Style" w:cs="Arial"/>
          <w:spacing w:val="12"/>
          <w:w w:val="82"/>
          <w:sz w:val="22"/>
          <w:szCs w:val="22"/>
        </w:rPr>
        <w:t xml:space="preserve"> </w:t>
      </w:r>
      <w:proofErr w:type="spellStart"/>
      <w:r w:rsidR="003B5D33">
        <w:rPr>
          <w:rFonts w:ascii="Bookman Old Style" w:eastAsia="Arial" w:hAnsi="Bookman Old Style"/>
          <w:sz w:val="22"/>
          <w:szCs w:val="22"/>
        </w:rPr>
        <w:t>g</w:t>
      </w:r>
      <w:r w:rsidRPr="003B5D33">
        <w:rPr>
          <w:rFonts w:ascii="Bookman Old Style" w:eastAsia="Arial" w:hAnsi="Bookman Old Style"/>
          <w:sz w:val="22"/>
          <w:szCs w:val="22"/>
        </w:rPr>
        <w:t>udang</w:t>
      </w:r>
      <w:proofErr w:type="spellEnd"/>
    </w:p>
    <w:p w14:paraId="5B224783" w14:textId="75378BE2" w:rsidR="000F0597" w:rsidRPr="003B5D33" w:rsidRDefault="000F0597" w:rsidP="003B5D33">
      <w:pPr>
        <w:pStyle w:val="ListParagraph"/>
        <w:numPr>
          <w:ilvl w:val="0"/>
          <w:numId w:val="7"/>
        </w:numPr>
        <w:spacing w:before="5"/>
        <w:ind w:left="270" w:right="320"/>
        <w:rPr>
          <w:rFonts w:ascii="Bookman Old Style" w:eastAsia="Arial" w:hAnsi="Bookman Old Style"/>
          <w:sz w:val="22"/>
          <w:szCs w:val="22"/>
        </w:rPr>
      </w:pPr>
      <w:proofErr w:type="spellStart"/>
      <w:r w:rsidRPr="003B5D33">
        <w:rPr>
          <w:rFonts w:ascii="Bookman Old Style" w:eastAsia="Arial" w:hAnsi="Bookman Old Style"/>
          <w:sz w:val="22"/>
          <w:szCs w:val="22"/>
        </w:rPr>
        <w:t>Petugas</w:t>
      </w:r>
      <w:proofErr w:type="spellEnd"/>
      <w:r w:rsidR="00A1147E">
        <w:rPr>
          <w:rFonts w:ascii="Bookman Old Style" w:eastAsia="Arial" w:hAnsi="Bookman Old Style" w:cs="Arial"/>
          <w:w w:val="66"/>
          <w:sz w:val="22"/>
          <w:szCs w:val="22"/>
        </w:rPr>
        <w:t xml:space="preserve"> </w:t>
      </w:r>
      <w:proofErr w:type="spellStart"/>
      <w:r w:rsidR="00A1147E">
        <w:rPr>
          <w:rFonts w:ascii="Bookman Old Style" w:eastAsia="Arial" w:hAnsi="Bookman Old Style"/>
          <w:sz w:val="22"/>
          <w:szCs w:val="22"/>
        </w:rPr>
        <w:t>pengiriman</w:t>
      </w:r>
      <w:proofErr w:type="spellEnd"/>
      <w:r w:rsidR="00A1147E">
        <w:rPr>
          <w:rFonts w:ascii="Bookman Old Style" w:eastAsia="Arial" w:hAnsi="Bookman Old Style"/>
          <w:sz w:val="22"/>
          <w:szCs w:val="22"/>
        </w:rPr>
        <w:t xml:space="preserve"> </w:t>
      </w:r>
    </w:p>
    <w:p w14:paraId="4D1E47DA" w14:textId="77777777" w:rsidR="000F0597" w:rsidRPr="003B5D33" w:rsidRDefault="000F0597" w:rsidP="003B5D33">
      <w:pPr>
        <w:pStyle w:val="ListParagraph"/>
        <w:ind w:left="-90" w:right="320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1DB7592E" w14:textId="397812B1" w:rsidR="000F0597" w:rsidRPr="003B5D33" w:rsidRDefault="000F0597" w:rsidP="003B5D33">
      <w:pPr>
        <w:pStyle w:val="ListParagraph"/>
        <w:numPr>
          <w:ilvl w:val="0"/>
          <w:numId w:val="4"/>
        </w:numPr>
        <w:ind w:left="-90" w:right="320"/>
        <w:jc w:val="both"/>
        <w:rPr>
          <w:rFonts w:ascii="Bookman Old Style" w:eastAsia="Arial" w:hAnsi="Bookman Old Style" w:cs="Arial"/>
          <w:b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b/>
          <w:w w:val="102"/>
          <w:sz w:val="22"/>
          <w:szCs w:val="22"/>
        </w:rPr>
        <w:t>K</w:t>
      </w:r>
      <w:r w:rsidRPr="003B5D33">
        <w:rPr>
          <w:rFonts w:ascii="Bookman Old Style" w:eastAsia="Arial" w:hAnsi="Bookman Old Style" w:cs="Arial"/>
          <w:b/>
          <w:w w:val="96"/>
          <w:sz w:val="22"/>
          <w:szCs w:val="22"/>
        </w:rPr>
        <w:t>e</w:t>
      </w:r>
      <w:r w:rsidRPr="003B5D33">
        <w:rPr>
          <w:rFonts w:ascii="Bookman Old Style" w:eastAsia="Arial" w:hAnsi="Bookman Old Style" w:cs="Arial"/>
          <w:b/>
          <w:w w:val="112"/>
          <w:sz w:val="22"/>
          <w:szCs w:val="22"/>
        </w:rPr>
        <w:t>bij</w:t>
      </w:r>
      <w:r w:rsidRPr="003B5D33">
        <w:rPr>
          <w:rFonts w:ascii="Bookman Old Style" w:eastAsia="Arial" w:hAnsi="Bookman Old Style" w:cs="Arial"/>
          <w:b/>
          <w:w w:val="96"/>
          <w:sz w:val="22"/>
          <w:szCs w:val="22"/>
        </w:rPr>
        <w:t>ak</w:t>
      </w:r>
      <w:r w:rsidRPr="003B5D33">
        <w:rPr>
          <w:rFonts w:ascii="Bookman Old Style" w:eastAsia="Arial" w:hAnsi="Bookman Old Style" w:cs="Arial"/>
          <w:b/>
          <w:w w:val="105"/>
          <w:sz w:val="22"/>
          <w:szCs w:val="22"/>
        </w:rPr>
        <w:t>a</w:t>
      </w:r>
      <w:r w:rsidRPr="003B5D33">
        <w:rPr>
          <w:rFonts w:ascii="Bookman Old Style" w:eastAsia="Arial" w:hAnsi="Bookman Old Style" w:cs="Arial"/>
          <w:b/>
          <w:sz w:val="22"/>
          <w:szCs w:val="22"/>
        </w:rPr>
        <w:t>n</w:t>
      </w:r>
      <w:proofErr w:type="spellEnd"/>
    </w:p>
    <w:p w14:paraId="1DE4EB2B" w14:textId="116EE0C2" w:rsidR="000F0597" w:rsidRPr="003B5D33" w:rsidRDefault="000F0597" w:rsidP="003B5D33">
      <w:pPr>
        <w:pStyle w:val="ListParagraph"/>
        <w:numPr>
          <w:ilvl w:val="0"/>
          <w:numId w:val="38"/>
        </w:numPr>
        <w:spacing w:before="5"/>
        <w:ind w:left="270" w:right="320"/>
        <w:rPr>
          <w:rFonts w:ascii="Bookman Old Style" w:eastAsia="Arial" w:hAnsi="Bookman Old Style"/>
          <w:b/>
          <w:sz w:val="22"/>
          <w:szCs w:val="22"/>
        </w:rPr>
      </w:pPr>
      <w:proofErr w:type="spellStart"/>
      <w:r w:rsidRPr="003B5D33">
        <w:rPr>
          <w:rFonts w:ascii="Bookman Old Style" w:eastAsia="Arial" w:hAnsi="Bookman Old Style"/>
          <w:b/>
          <w:sz w:val="22"/>
          <w:szCs w:val="22"/>
        </w:rPr>
        <w:t>Penerimaan</w:t>
      </w:r>
      <w:proofErr w:type="spellEnd"/>
      <w:r w:rsidRPr="003B5D33">
        <w:rPr>
          <w:rFonts w:ascii="Bookman Old Style" w:eastAsia="Arial" w:hAnsi="Bookman Old Style"/>
          <w:b/>
          <w:w w:val="9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b/>
          <w:spacing w:val="27"/>
          <w:w w:val="93"/>
          <w:sz w:val="22"/>
          <w:szCs w:val="22"/>
        </w:rPr>
        <w:t>P</w:t>
      </w:r>
      <w:r w:rsidRPr="003B5D33">
        <w:rPr>
          <w:rFonts w:ascii="Bookman Old Style" w:eastAsia="Arial" w:hAnsi="Bookman Old Style"/>
          <w:b/>
          <w:sz w:val="22"/>
          <w:szCs w:val="22"/>
        </w:rPr>
        <w:t>esanan</w:t>
      </w:r>
      <w:proofErr w:type="spellEnd"/>
    </w:p>
    <w:p w14:paraId="721E7F99" w14:textId="50238BEE" w:rsidR="000F0597" w:rsidRPr="003B5D33" w:rsidRDefault="000F0597" w:rsidP="003B5D33">
      <w:pPr>
        <w:ind w:left="270" w:right="950"/>
        <w:jc w:val="both"/>
        <w:rPr>
          <w:rFonts w:ascii="Bookman Old Style" w:eastAsia="Arial" w:hAnsi="Bookman Old Style"/>
          <w:sz w:val="22"/>
        </w:rPr>
      </w:pPr>
      <w:r w:rsidRPr="003B5D33">
        <w:rPr>
          <w:rFonts w:ascii="Bookman Old Style" w:eastAsia="Arial" w:hAnsi="Bookman Old Style" w:cs="Arial"/>
          <w:sz w:val="22"/>
          <w:szCs w:val="22"/>
        </w:rPr>
        <w:t>Pada</w:t>
      </w:r>
      <w:r w:rsidRPr="003B5D33">
        <w:rPr>
          <w:rFonts w:ascii="Bookman Old Style" w:eastAsia="Arial" w:hAnsi="Bookman Old Style" w:cs="Arial"/>
          <w:spacing w:val="3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saat</w:t>
      </w:r>
      <w:proofErr w:type="spellEnd"/>
      <w:r w:rsidRPr="003B5D33">
        <w:rPr>
          <w:rFonts w:ascii="Bookman Old Style" w:eastAsia="Arial" w:hAnsi="Bookman Old Style"/>
          <w:sz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penerimaan</w:t>
      </w:r>
      <w:proofErr w:type="spellEnd"/>
      <w:r w:rsidRPr="003B5D33">
        <w:rPr>
          <w:rFonts w:ascii="Bookman Old Style" w:eastAsia="Arial" w:hAnsi="Bookman Old Style"/>
          <w:sz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w w:val="53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wajib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memeriksa</w:t>
      </w:r>
      <w:proofErr w:type="spellEnd"/>
      <w:r w:rsidRPr="003B5D33">
        <w:rPr>
          <w:rFonts w:ascii="Bookman Old Style" w:eastAsia="Arial" w:hAnsi="Bookman Old Style" w:cs="Arial"/>
          <w:spacing w:val="-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  <w:szCs w:val="22"/>
        </w:rPr>
        <w:t>ha</w:t>
      </w:r>
      <w:r w:rsidR="00D26DF6" w:rsidRPr="003B5D33">
        <w:rPr>
          <w:rFonts w:ascii="Bookman Old Style" w:eastAsia="Arial" w:hAnsi="Bookman Old Style"/>
          <w:sz w:val="22"/>
          <w:szCs w:val="22"/>
        </w:rPr>
        <w:t>l</w:t>
      </w:r>
      <w:r w:rsidRPr="003B5D33">
        <w:rPr>
          <w:rFonts w:ascii="Bookman Old Style" w:eastAsia="Arial" w:hAnsi="Bookman Old Style"/>
          <w:sz w:val="22"/>
          <w:szCs w:val="22"/>
        </w:rPr>
        <w:t>-ha</w:t>
      </w:r>
      <w:r w:rsidR="00D26DF6" w:rsidRPr="003B5D33">
        <w:rPr>
          <w:rFonts w:ascii="Bookman Old Style" w:eastAsia="Arial" w:hAnsi="Bookman Old Style"/>
          <w:sz w:val="22"/>
          <w:szCs w:val="22"/>
        </w:rPr>
        <w:t>l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sebagai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berikut</w:t>
      </w:r>
      <w:proofErr w:type="spellEnd"/>
      <w:r w:rsidRPr="003B5D33">
        <w:rPr>
          <w:rFonts w:ascii="Bookman Old Style" w:eastAsia="Arial" w:hAnsi="Bookman Old Style"/>
          <w:sz w:val="22"/>
        </w:rPr>
        <w:t>:</w:t>
      </w:r>
    </w:p>
    <w:p w14:paraId="5A96830F" w14:textId="77777777" w:rsidR="003B5D33" w:rsidRPr="003B5D33" w:rsidRDefault="000F0597" w:rsidP="003B5D33">
      <w:pPr>
        <w:pStyle w:val="ListParagraph"/>
        <w:numPr>
          <w:ilvl w:val="1"/>
          <w:numId w:val="9"/>
        </w:numPr>
        <w:spacing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w w:val="92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pacing w:val="27"/>
          <w:w w:val="9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w w:val="99"/>
          <w:sz w:val="22"/>
          <w:szCs w:val="22"/>
        </w:rPr>
        <w:t>menggunaka</w:t>
      </w:r>
      <w:r w:rsidRPr="003B5D33">
        <w:rPr>
          <w:rFonts w:ascii="Bookman Old Style" w:eastAsia="Arial" w:hAnsi="Bookman Old Style" w:cs="Arial"/>
          <w:w w:val="79"/>
          <w:sz w:val="22"/>
          <w:szCs w:val="22"/>
        </w:rPr>
        <w:t>n</w:t>
      </w:r>
      <w:proofErr w:type="spellEnd"/>
      <w:r w:rsidRPr="003B5D33">
        <w:rPr>
          <w:rFonts w:ascii="Bookman Old Style" w:eastAsia="Arial" w:hAnsi="Bookman Old Style" w:cs="Arial"/>
          <w:spacing w:val="-19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format</w:t>
      </w:r>
      <w:r w:rsidRPr="003B5D33">
        <w:rPr>
          <w:rFonts w:ascii="Bookman Old Style" w:eastAsia="Arial" w:hAnsi="Bookman Old Style" w:cs="Arial"/>
          <w:spacing w:val="2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khusus</w:t>
      </w:r>
      <w:proofErr w:type="spellEnd"/>
      <w:r w:rsidRPr="003B5D33">
        <w:rPr>
          <w:rFonts w:ascii="Bookman Old Style" w:eastAsia="Arial" w:hAnsi="Bookman Old Style" w:cs="Arial"/>
          <w:spacing w:val="-7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yang</w:t>
      </w:r>
      <w:r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telah</w:t>
      </w:r>
      <w:proofErr w:type="spellEnd"/>
      <w:r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ditentukan</w:t>
      </w:r>
      <w:proofErr w:type="spellEnd"/>
      <w:r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terpisah</w:t>
      </w:r>
      <w:proofErr w:type="spellEnd"/>
      <w:r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w w:val="88"/>
          <w:sz w:val="22"/>
          <w:szCs w:val="22"/>
        </w:rPr>
        <w:t>d</w:t>
      </w:r>
      <w:r w:rsidRPr="003B5D33">
        <w:rPr>
          <w:rFonts w:ascii="Bookman Old Style" w:eastAsia="Arial" w:hAnsi="Bookman Old Style" w:cs="Arial"/>
          <w:w w:val="99"/>
          <w:sz w:val="22"/>
          <w:szCs w:val="22"/>
        </w:rPr>
        <w:t>ar</w:t>
      </w:r>
      <w:r w:rsidRPr="003B5D33">
        <w:rPr>
          <w:rFonts w:ascii="Bookman Old Style" w:eastAsia="Arial" w:hAnsi="Bookman Old Style" w:cs="Arial"/>
          <w:w w:val="66"/>
          <w:sz w:val="22"/>
          <w:szCs w:val="22"/>
        </w:rPr>
        <w:t>i</w:t>
      </w:r>
      <w:proofErr w:type="spellEnd"/>
      <w:r w:rsidRPr="003B5D33">
        <w:rPr>
          <w:rFonts w:ascii="Bookman Old Style" w:eastAsia="Arial" w:hAnsi="Bookman Old Style" w:cs="Arial"/>
          <w:w w:val="6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produk</w:t>
      </w:r>
      <w:proofErr w:type="spellEnd"/>
      <w:r w:rsidRPr="003B5D33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/>
          <w:sz w:val="22"/>
        </w:rPr>
        <w:t>lain</w:t>
      </w:r>
    </w:p>
    <w:p w14:paraId="794AE38F" w14:textId="77777777" w:rsidR="003B5D33" w:rsidRDefault="000F0597" w:rsidP="003B5D33">
      <w:pPr>
        <w:pStyle w:val="ListParagraph"/>
        <w:numPr>
          <w:ilvl w:val="1"/>
          <w:numId w:val="9"/>
        </w:numPr>
        <w:spacing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keaslian</w:t>
      </w:r>
      <w:proofErr w:type="spellEnd"/>
      <w:r w:rsidRPr="003B5D33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surat</w:t>
      </w:r>
      <w:proofErr w:type="spellEnd"/>
      <w:r w:rsidRPr="003B5D33">
        <w:rPr>
          <w:rFonts w:ascii="Bookman Old Style" w:eastAsia="Arial" w:hAnsi="Bookman Old Style"/>
          <w:sz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w w:val="53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tidak</w:t>
      </w:r>
      <w:proofErr w:type="spellEnd"/>
      <w:r w:rsidRPr="003B5D33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w w:val="92"/>
          <w:sz w:val="22"/>
          <w:szCs w:val="22"/>
        </w:rPr>
        <w:t>da</w:t>
      </w:r>
      <w:r w:rsidRPr="003B5D33">
        <w:rPr>
          <w:rFonts w:ascii="Bookman Old Style" w:eastAsia="Arial" w:hAnsi="Bookman Old Style" w:cs="Arial"/>
          <w:w w:val="66"/>
          <w:sz w:val="22"/>
          <w:szCs w:val="22"/>
        </w:rPr>
        <w:t>l</w:t>
      </w:r>
      <w:r w:rsidRPr="003B5D33">
        <w:rPr>
          <w:rFonts w:ascii="Bookman Old Style" w:eastAsia="Arial" w:hAnsi="Bookman Old Style" w:cs="Arial"/>
          <w:w w:val="88"/>
          <w:sz w:val="22"/>
          <w:szCs w:val="22"/>
        </w:rPr>
        <w:t>a</w:t>
      </w:r>
      <w:r w:rsidRPr="003B5D33">
        <w:rPr>
          <w:rFonts w:ascii="Bookman Old Style" w:eastAsia="Arial" w:hAnsi="Bookman Old Style" w:cs="Arial"/>
          <w:sz w:val="22"/>
          <w:szCs w:val="22"/>
        </w:rPr>
        <w:t>m</w:t>
      </w:r>
      <w:proofErr w:type="spellEnd"/>
      <w:r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bentuk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faksimili</w:t>
      </w:r>
      <w:proofErr w:type="spellEnd"/>
      <w:r w:rsidRPr="003B5D33">
        <w:rPr>
          <w:rFonts w:ascii="Bookman Old Style" w:eastAsia="Arial" w:hAnsi="Bookman Old Style" w:cs="Arial"/>
          <w:w w:val="53"/>
          <w:sz w:val="22"/>
          <w:szCs w:val="22"/>
        </w:rPr>
        <w:t>,</w:t>
      </w:r>
      <w:r w:rsidR="00D26DF6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fotokopi</w:t>
      </w:r>
      <w:proofErr w:type="spellEnd"/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w w:val="94"/>
          <w:sz w:val="22"/>
          <w:szCs w:val="22"/>
        </w:rPr>
        <w:t>m</w:t>
      </w:r>
      <w:r w:rsidRPr="003B5D33">
        <w:rPr>
          <w:rFonts w:ascii="Bookman Old Style" w:eastAsia="Arial" w:hAnsi="Bookman Old Style" w:cs="Arial"/>
          <w:w w:val="79"/>
          <w:sz w:val="22"/>
          <w:szCs w:val="22"/>
        </w:rPr>
        <w:t>a</w:t>
      </w:r>
      <w:r w:rsidRPr="003B5D33">
        <w:rPr>
          <w:rFonts w:ascii="Bookman Old Style" w:eastAsia="Arial" w:hAnsi="Bookman Old Style" w:cs="Arial"/>
          <w:sz w:val="22"/>
          <w:szCs w:val="22"/>
        </w:rPr>
        <w:t>upun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email</w:t>
      </w:r>
    </w:p>
    <w:p w14:paraId="2EB74BAA" w14:textId="43A703D5" w:rsidR="000F0597" w:rsidRPr="003B5D33" w:rsidRDefault="000F0597" w:rsidP="003B5D33">
      <w:pPr>
        <w:pStyle w:val="ListParagraph"/>
        <w:numPr>
          <w:ilvl w:val="1"/>
          <w:numId w:val="9"/>
        </w:numPr>
        <w:spacing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memeriksa</w:t>
      </w:r>
      <w:proofErr w:type="spellEnd"/>
      <w:r w:rsidRPr="003B5D33">
        <w:rPr>
          <w:rFonts w:ascii="Bookman Old Style" w:eastAsia="Arial" w:hAnsi="Bookman Old Style" w:cs="Arial"/>
          <w:spacing w:val="19"/>
          <w:w w:val="8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kebenaran</w:t>
      </w:r>
      <w:proofErr w:type="spellEnd"/>
      <w:r w:rsidRPr="003B5D33">
        <w:rPr>
          <w:rFonts w:ascii="Bookman Old Style" w:eastAsia="Arial" w:hAnsi="Bookman Old Style" w:cs="Arial"/>
          <w:w w:val="8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/>
          <w:sz w:val="22"/>
        </w:rPr>
        <w:t>pesanan</w:t>
      </w:r>
      <w:proofErr w:type="spellEnd"/>
      <w:r w:rsidRPr="003B5D33">
        <w:rPr>
          <w:rFonts w:ascii="Bookman Old Style" w:eastAsia="Arial" w:hAnsi="Bookman Old Style"/>
          <w:sz w:val="22"/>
        </w:rPr>
        <w:t xml:space="preserve">, </w:t>
      </w:r>
      <w:proofErr w:type="spellStart"/>
      <w:r w:rsidRPr="003B5D33">
        <w:rPr>
          <w:rFonts w:ascii="Bookman Old Style" w:eastAsia="Arial" w:hAnsi="Bookman Old Style"/>
          <w:sz w:val="22"/>
        </w:rPr>
        <w:t>meliputi</w:t>
      </w:r>
      <w:proofErr w:type="spellEnd"/>
      <w:r w:rsidRPr="003B5D33">
        <w:rPr>
          <w:rFonts w:ascii="Bookman Old Style" w:eastAsia="Arial" w:hAnsi="Bookman Old Style"/>
          <w:sz w:val="22"/>
        </w:rPr>
        <w:t>:</w:t>
      </w:r>
    </w:p>
    <w:p w14:paraId="0081204F" w14:textId="77777777" w:rsidR="00026FFC" w:rsidRPr="003B5D33" w:rsidRDefault="000F0597" w:rsidP="003B5D33">
      <w:pPr>
        <w:pStyle w:val="ListParagraph"/>
        <w:numPr>
          <w:ilvl w:val="1"/>
          <w:numId w:val="10"/>
        </w:numPr>
        <w:ind w:left="1170" w:right="950" w:hanging="270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alamat</w:t>
      </w:r>
      <w:proofErr w:type="spellEnd"/>
      <w:r w:rsidRPr="003B5D33">
        <w:rPr>
          <w:rFonts w:ascii="Bookman Old Style" w:eastAsia="Arial" w:hAnsi="Bookman Old Style" w:cs="Arial"/>
          <w:spacing w:val="-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w w:val="98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-11"/>
          <w:w w:val="9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sarana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w w:val="88"/>
          <w:sz w:val="22"/>
          <w:szCs w:val="22"/>
        </w:rPr>
        <w:t>pe</w:t>
      </w:r>
      <w:r w:rsidRPr="003B5D33">
        <w:rPr>
          <w:rFonts w:ascii="Bookman Old Style" w:eastAsia="Arial" w:hAnsi="Bookman Old Style" w:cs="Arial"/>
          <w:w w:val="95"/>
          <w:sz w:val="22"/>
          <w:szCs w:val="22"/>
        </w:rPr>
        <w:t>me</w:t>
      </w:r>
      <w:r w:rsidRPr="003B5D33">
        <w:rPr>
          <w:rFonts w:ascii="Bookman Old Style" w:eastAsia="Arial" w:hAnsi="Bookman Old Style" w:cs="Arial"/>
          <w:w w:val="97"/>
          <w:sz w:val="22"/>
          <w:szCs w:val="22"/>
        </w:rPr>
        <w:t>sa</w:t>
      </w:r>
      <w:r w:rsidRPr="003B5D33">
        <w:rPr>
          <w:rFonts w:ascii="Bookman Old Style" w:eastAsia="Arial" w:hAnsi="Bookman Old Style" w:cs="Arial"/>
          <w:w w:val="88"/>
          <w:sz w:val="22"/>
          <w:szCs w:val="22"/>
        </w:rPr>
        <w:t>n</w:t>
      </w:r>
      <w:proofErr w:type="spellEnd"/>
      <w:r w:rsidRPr="003B5D33">
        <w:rPr>
          <w:rFonts w:ascii="Bookman Old Style" w:eastAsia="Arial" w:hAnsi="Bookman Old Style" w:cs="Arial"/>
          <w:w w:val="53"/>
          <w:sz w:val="22"/>
          <w:szCs w:val="22"/>
        </w:rPr>
        <w:t>;</w:t>
      </w:r>
    </w:p>
    <w:p w14:paraId="28A70F7D" w14:textId="77777777" w:rsidR="00026FFC" w:rsidRPr="003B5D33" w:rsidRDefault="000F0597" w:rsidP="003B5D33">
      <w:pPr>
        <w:pStyle w:val="ListParagraph"/>
        <w:numPr>
          <w:ilvl w:val="1"/>
          <w:numId w:val="10"/>
        </w:numPr>
        <w:ind w:left="1170" w:right="950" w:hanging="270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w w:val="92"/>
          <w:sz w:val="22"/>
          <w:szCs w:val="22"/>
        </w:rPr>
        <w:t>na</w:t>
      </w:r>
      <w:r w:rsidRPr="003B5D33">
        <w:rPr>
          <w:rFonts w:ascii="Bookman Old Style" w:eastAsia="Arial" w:hAnsi="Bookman Old Style" w:cs="Arial"/>
          <w:w w:val="94"/>
          <w:sz w:val="22"/>
          <w:szCs w:val="22"/>
        </w:rPr>
        <w:t>rk</w:t>
      </w:r>
      <w:r w:rsidRPr="003B5D33">
        <w:rPr>
          <w:rFonts w:ascii="Bookman Old Style" w:eastAsia="Arial" w:hAnsi="Bookman Old Style" w:cs="Arial"/>
          <w:w w:val="97"/>
          <w:sz w:val="22"/>
          <w:szCs w:val="22"/>
        </w:rPr>
        <w:t>otika</w:t>
      </w:r>
      <w:proofErr w:type="spellEnd"/>
      <w:r w:rsidRPr="003B5D33">
        <w:rPr>
          <w:rFonts w:ascii="Bookman Old Style" w:eastAsia="Arial" w:hAnsi="Bookman Old Style" w:cs="Arial"/>
          <w:w w:val="53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jenis</w:t>
      </w:r>
      <w:proofErr w:type="spellEnd"/>
      <w:r w:rsidRPr="003B5D3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w w:val="99"/>
          <w:sz w:val="22"/>
          <w:szCs w:val="22"/>
        </w:rPr>
        <w:t>kekuata</w:t>
      </w:r>
      <w:r w:rsidRPr="003B5D33">
        <w:rPr>
          <w:rFonts w:ascii="Bookman Old Style" w:eastAsia="Arial" w:hAnsi="Bookman Old Style" w:cs="Arial"/>
          <w:w w:val="79"/>
          <w:sz w:val="22"/>
          <w:szCs w:val="22"/>
        </w:rPr>
        <w:t>n</w:t>
      </w:r>
      <w:proofErr w:type="spellEnd"/>
      <w:r w:rsidRPr="003B5D33">
        <w:rPr>
          <w:rFonts w:ascii="Bookman Old Style" w:eastAsia="Arial" w:hAnsi="Bookman Old Style" w:cs="Arial"/>
          <w:spacing w:val="28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/>
          <w:sz w:val="22"/>
        </w:rPr>
        <w:t>sediaan</w:t>
      </w:r>
      <w:proofErr w:type="spellEnd"/>
      <w:r w:rsidRPr="00537E7D">
        <w:rPr>
          <w:rFonts w:ascii="Bookman Old Style" w:eastAsia="Arial" w:hAnsi="Bookman Old Style"/>
          <w:sz w:val="22"/>
        </w:rPr>
        <w:t xml:space="preserve">, </w:t>
      </w:r>
      <w:proofErr w:type="spellStart"/>
      <w:r w:rsidRPr="00537E7D">
        <w:rPr>
          <w:rFonts w:ascii="Bookman Old Style" w:eastAsia="Arial" w:hAnsi="Bookman Old Style"/>
          <w:sz w:val="22"/>
        </w:rPr>
        <w:t>isi</w:t>
      </w:r>
      <w:proofErr w:type="spellEnd"/>
      <w:r w:rsidRPr="00537E7D">
        <w:rPr>
          <w:rFonts w:ascii="Bookman Old Style" w:eastAsia="Arial" w:hAnsi="Bookman Old Style"/>
          <w:sz w:val="22"/>
        </w:rPr>
        <w:t xml:space="preserve"> </w:t>
      </w:r>
      <w:proofErr w:type="spellStart"/>
      <w:r w:rsidRPr="00537E7D">
        <w:rPr>
          <w:rFonts w:ascii="Bookman Old Style" w:eastAsia="Arial" w:hAnsi="Bookman Old Style"/>
          <w:sz w:val="22"/>
        </w:rPr>
        <w:t>kemasan</w:t>
      </w:r>
      <w:proofErr w:type="spellEnd"/>
    </w:p>
    <w:p w14:paraId="2B41C8D1" w14:textId="77777777" w:rsidR="00026FFC" w:rsidRPr="003B5D33" w:rsidRDefault="000F0597" w:rsidP="003B5D33">
      <w:pPr>
        <w:pStyle w:val="ListParagraph"/>
        <w:numPr>
          <w:ilvl w:val="1"/>
          <w:numId w:val="10"/>
        </w:numPr>
        <w:ind w:left="1170" w:right="950" w:hanging="270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537E7D">
        <w:rPr>
          <w:rFonts w:ascii="Bookman Old Style" w:eastAsia="Arial" w:hAnsi="Bookman Old Style"/>
          <w:sz w:val="22"/>
        </w:rPr>
        <w:t>jumlah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/>
          <w:sz w:val="22"/>
        </w:rPr>
        <w:t>dalam</w:t>
      </w:r>
      <w:proofErr w:type="spellEnd"/>
      <w:r w:rsidRPr="00537E7D">
        <w:rPr>
          <w:rFonts w:ascii="Bookman Old Style" w:eastAsia="Arial" w:hAnsi="Bookman Old Style"/>
          <w:sz w:val="22"/>
        </w:rPr>
        <w:t xml:space="preserve"> </w:t>
      </w:r>
      <w:proofErr w:type="spellStart"/>
      <w:r w:rsidRPr="00537E7D">
        <w:rPr>
          <w:rFonts w:ascii="Bookman Old Style" w:eastAsia="Arial" w:hAnsi="Bookman Old Style"/>
          <w:sz w:val="22"/>
        </w:rPr>
        <w:t>bentuk</w:t>
      </w:r>
      <w:proofErr w:type="spellEnd"/>
      <w:r w:rsidRPr="00537E7D">
        <w:rPr>
          <w:rFonts w:ascii="Bookman Old Style" w:eastAsia="Arial" w:hAnsi="Bookman Old Style"/>
          <w:sz w:val="22"/>
        </w:rPr>
        <w:t xml:space="preserve"> </w:t>
      </w:r>
      <w:proofErr w:type="spellStart"/>
      <w:r w:rsidRPr="00537E7D">
        <w:rPr>
          <w:rFonts w:ascii="Bookman Old Style" w:eastAsia="Arial" w:hAnsi="Bookman Old Style"/>
          <w:sz w:val="22"/>
        </w:rPr>
        <w:t>angka</w:t>
      </w:r>
      <w:proofErr w:type="spellEnd"/>
      <w:r w:rsidRPr="00537E7D">
        <w:rPr>
          <w:rFonts w:ascii="Bookman Old Style" w:eastAsia="Arial" w:hAnsi="Bookman Old Style"/>
          <w:sz w:val="22"/>
        </w:rPr>
        <w:t xml:space="preserve"> dan </w:t>
      </w:r>
      <w:proofErr w:type="spellStart"/>
      <w:r w:rsidRPr="00537E7D">
        <w:rPr>
          <w:rFonts w:ascii="Bookman Old Style" w:eastAsia="Arial" w:hAnsi="Bookman Old Style"/>
          <w:sz w:val="22"/>
        </w:rPr>
        <w:t>huruf</w:t>
      </w:r>
      <w:proofErr w:type="spellEnd"/>
    </w:p>
    <w:p w14:paraId="0BB2247E" w14:textId="77777777" w:rsidR="00026FFC" w:rsidRPr="003B5D33" w:rsidRDefault="000F0597" w:rsidP="003B5D33">
      <w:pPr>
        <w:pStyle w:val="ListParagraph"/>
        <w:numPr>
          <w:ilvl w:val="1"/>
          <w:numId w:val="10"/>
        </w:numPr>
        <w:ind w:left="1170" w:right="950" w:hanging="270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nomor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/>
          <w:sz w:val="22"/>
        </w:rPr>
        <w:t>pesanan</w:t>
      </w:r>
      <w:proofErr w:type="spellEnd"/>
      <w:r w:rsidRPr="00537E7D">
        <w:rPr>
          <w:rFonts w:ascii="Bookman Old Style" w:eastAsia="Arial" w:hAnsi="Bookman Old Style"/>
          <w:sz w:val="22"/>
        </w:rPr>
        <w:t>;</w:t>
      </w:r>
    </w:p>
    <w:p w14:paraId="1EB866B6" w14:textId="77777777" w:rsidR="00026FFC" w:rsidRPr="003B5D33" w:rsidRDefault="000F0597" w:rsidP="003B5D33">
      <w:pPr>
        <w:pStyle w:val="ListParagraph"/>
        <w:numPr>
          <w:ilvl w:val="1"/>
          <w:numId w:val="10"/>
        </w:numPr>
        <w:ind w:left="1170" w:right="950" w:hanging="270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w w:val="95"/>
          <w:sz w:val="22"/>
          <w:szCs w:val="22"/>
        </w:rPr>
        <w:t>nam</w:t>
      </w:r>
      <w:r w:rsidRPr="003B5D33">
        <w:rPr>
          <w:rFonts w:ascii="Bookman Old Style" w:eastAsia="Arial" w:hAnsi="Bookman Old Style" w:cs="Arial"/>
          <w:w w:val="88"/>
          <w:sz w:val="22"/>
          <w:szCs w:val="22"/>
        </w:rPr>
        <w:t>a</w:t>
      </w:r>
      <w:proofErr w:type="spellEnd"/>
      <w:r w:rsidRPr="003B5D33">
        <w:rPr>
          <w:rFonts w:ascii="Bookman Old Style" w:eastAsia="Arial" w:hAnsi="Bookman Old Style" w:cs="Arial"/>
          <w:w w:val="35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/>
          <w:sz w:val="22"/>
        </w:rPr>
        <w:t>alamat</w:t>
      </w:r>
      <w:proofErr w:type="spellEnd"/>
      <w:r w:rsidRPr="00537E7D">
        <w:rPr>
          <w:rFonts w:ascii="Bookman Old Style" w:eastAsia="Arial" w:hAnsi="Bookman Old Style"/>
          <w:sz w:val="22"/>
        </w:rPr>
        <w:t xml:space="preserve"> dan </w:t>
      </w:r>
      <w:proofErr w:type="spellStart"/>
      <w:r w:rsidRPr="00537E7D">
        <w:rPr>
          <w:rFonts w:ascii="Bookman Old Style" w:eastAsia="Arial" w:hAnsi="Bookman Old Style"/>
          <w:sz w:val="22"/>
        </w:rPr>
        <w:t>izin</w:t>
      </w:r>
      <w:proofErr w:type="spellEnd"/>
      <w:r w:rsidRPr="00537E7D">
        <w:rPr>
          <w:rFonts w:ascii="Bookman Old Style" w:eastAsia="Arial" w:hAnsi="Bookman Old Style"/>
          <w:sz w:val="22"/>
        </w:rPr>
        <w:t xml:space="preserve"> </w:t>
      </w:r>
      <w:proofErr w:type="spellStart"/>
      <w:r w:rsidRPr="00537E7D">
        <w:rPr>
          <w:rFonts w:ascii="Bookman Old Style" w:eastAsia="Arial" w:hAnsi="Bookman Old Style"/>
          <w:sz w:val="22"/>
        </w:rPr>
        <w:t>sarana</w:t>
      </w:r>
      <w:proofErr w:type="spellEnd"/>
      <w:r w:rsidRPr="00537E7D">
        <w:rPr>
          <w:rFonts w:ascii="Bookman Old Style" w:eastAsia="Arial" w:hAnsi="Bookman Old Style"/>
          <w:sz w:val="22"/>
        </w:rPr>
        <w:t xml:space="preserve"> </w:t>
      </w:r>
      <w:proofErr w:type="spellStart"/>
      <w:r w:rsidRPr="00537E7D">
        <w:rPr>
          <w:rFonts w:ascii="Bookman Old Style" w:eastAsia="Arial" w:hAnsi="Bookman Old Style"/>
          <w:sz w:val="22"/>
        </w:rPr>
        <w:t>pemesan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</w:p>
    <w:p w14:paraId="5EFE8577" w14:textId="196AA71B" w:rsidR="005419DD" w:rsidRPr="003B5D33" w:rsidRDefault="003E67ED" w:rsidP="003B5D33">
      <w:pPr>
        <w:pStyle w:val="ListParagraph"/>
        <w:numPr>
          <w:ilvl w:val="1"/>
          <w:numId w:val="9"/>
        </w:numPr>
        <w:ind w:left="900" w:right="320" w:hanging="630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537E7D">
        <w:rPr>
          <w:rFonts w:ascii="Bookman Old Style" w:eastAsia="Arial" w:hAnsi="Bookman Old Style"/>
          <w:sz w:val="22"/>
        </w:rPr>
        <w:t>k</w:t>
      </w:r>
      <w:r w:rsidR="000F0597" w:rsidRPr="00537E7D">
        <w:rPr>
          <w:rFonts w:ascii="Bookman Old Style" w:eastAsia="Arial" w:hAnsi="Bookman Old Style"/>
          <w:sz w:val="22"/>
        </w:rPr>
        <w:t>eabsahan</w:t>
      </w:r>
      <w:proofErr w:type="spellEnd"/>
      <w:r w:rsidR="000F0597" w:rsidRPr="003B5D33">
        <w:rPr>
          <w:rFonts w:ascii="Bookman Old Style" w:eastAsia="Arial" w:hAnsi="Bookman Old Style"/>
          <w:w w:val="89"/>
          <w:sz w:val="22"/>
          <w:szCs w:val="22"/>
        </w:rPr>
        <w:t xml:space="preserve"> </w:t>
      </w:r>
      <w:proofErr w:type="spellStart"/>
      <w:r w:rsidR="000F0597" w:rsidRPr="00537E7D">
        <w:rPr>
          <w:rFonts w:ascii="Bookman Old Style" w:eastAsia="Arial" w:hAnsi="Bookman Old Style"/>
          <w:sz w:val="22"/>
        </w:rPr>
        <w:t>surat</w:t>
      </w:r>
      <w:proofErr w:type="spellEnd"/>
      <w:r w:rsidR="000F0597" w:rsidRPr="00537E7D">
        <w:rPr>
          <w:rFonts w:ascii="Bookman Old Style" w:eastAsia="Arial" w:hAnsi="Bookman Old Style"/>
          <w:sz w:val="22"/>
        </w:rPr>
        <w:t xml:space="preserve"> </w:t>
      </w:r>
      <w:proofErr w:type="spellStart"/>
      <w:r w:rsidR="000F0597" w:rsidRPr="00537E7D">
        <w:rPr>
          <w:rFonts w:ascii="Bookman Old Style" w:eastAsia="Arial" w:hAnsi="Bookman Old Style"/>
          <w:sz w:val="22"/>
        </w:rPr>
        <w:t>pesanan</w:t>
      </w:r>
      <w:proofErr w:type="spellEnd"/>
      <w:r w:rsidR="000F0597" w:rsidRPr="00537E7D">
        <w:rPr>
          <w:rFonts w:ascii="Bookman Old Style" w:eastAsia="Arial" w:hAnsi="Bookman Old Style"/>
          <w:sz w:val="22"/>
        </w:rPr>
        <w:t>,</w:t>
      </w:r>
      <w:r w:rsidRPr="00537E7D">
        <w:rPr>
          <w:rFonts w:ascii="Bookman Old Style" w:eastAsia="Arial" w:hAnsi="Bookman Old Style"/>
          <w:sz w:val="22"/>
        </w:rPr>
        <w:t xml:space="preserve"> </w:t>
      </w:r>
      <w:proofErr w:type="spellStart"/>
      <w:r w:rsidR="000F0597" w:rsidRPr="00537E7D">
        <w:rPr>
          <w:rFonts w:ascii="Bookman Old Style" w:eastAsia="Arial" w:hAnsi="Bookman Old Style"/>
          <w:sz w:val="22"/>
        </w:rPr>
        <w:t>meliputi</w:t>
      </w:r>
      <w:proofErr w:type="spellEnd"/>
      <w:r w:rsidRPr="00537E7D">
        <w:rPr>
          <w:rFonts w:ascii="Bookman Old Style" w:eastAsia="Arial" w:hAnsi="Bookman Old Style"/>
          <w:sz w:val="22"/>
        </w:rPr>
        <w:t>:</w:t>
      </w:r>
    </w:p>
    <w:p w14:paraId="62677726" w14:textId="77777777" w:rsidR="00026FFC" w:rsidRPr="003B5D33" w:rsidRDefault="003E67ED" w:rsidP="00537E7D">
      <w:pPr>
        <w:pStyle w:val="ListParagraph"/>
        <w:numPr>
          <w:ilvl w:val="0"/>
          <w:numId w:val="14"/>
        </w:numPr>
        <w:ind w:left="1170" w:right="950" w:hanging="270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tanda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tangan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dan</w:t>
      </w:r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pacing w:val="-2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jelas</w:t>
      </w:r>
      <w:proofErr w:type="spellEnd"/>
      <w:r w:rsidRPr="003B5D3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-2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</w:p>
    <w:p w14:paraId="34E8F8B2" w14:textId="77777777" w:rsidR="00026FFC" w:rsidRPr="003B5D33" w:rsidRDefault="003E67ED" w:rsidP="00537E7D">
      <w:pPr>
        <w:pStyle w:val="ListParagraph"/>
        <w:numPr>
          <w:ilvl w:val="0"/>
          <w:numId w:val="14"/>
        </w:numPr>
        <w:ind w:left="1170" w:right="950" w:hanging="270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nomor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lzin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Praktek</w:t>
      </w:r>
      <w:proofErr w:type="spellEnd"/>
      <w:r w:rsidRPr="003B5D33">
        <w:rPr>
          <w:rFonts w:ascii="Bookman Old Style" w:eastAsia="Arial" w:hAnsi="Bookman Old Style" w:cs="Arial"/>
          <w:spacing w:val="-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(SIPA)</w:t>
      </w:r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-3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</w:p>
    <w:p w14:paraId="42458DEC" w14:textId="1F73B4BA" w:rsidR="003E67ED" w:rsidRPr="003B5D33" w:rsidRDefault="003E67ED" w:rsidP="00537E7D">
      <w:pPr>
        <w:pStyle w:val="ListParagraph"/>
        <w:numPr>
          <w:ilvl w:val="0"/>
          <w:numId w:val="14"/>
        </w:numPr>
        <w:ind w:left="1170" w:right="950" w:hanging="270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stempel</w:t>
      </w:r>
      <w:proofErr w:type="spellEnd"/>
      <w:r w:rsidRPr="003B5D33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kantor</w:t>
      </w:r>
      <w:proofErr w:type="spellEnd"/>
      <w:r w:rsidRPr="003B5D33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cabang</w:t>
      </w:r>
      <w:proofErr w:type="spellEnd"/>
      <w:r w:rsidRPr="003B5D33">
        <w:rPr>
          <w:rFonts w:ascii="Bookman Old Style" w:eastAsia="Arial" w:hAnsi="Bookman Old Style" w:cs="Arial"/>
          <w:spacing w:val="-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sarana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pelayanan</w:t>
      </w:r>
      <w:proofErr w:type="spellEnd"/>
      <w:r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kefannasian</w:t>
      </w:r>
      <w:proofErr w:type="spellEnd"/>
    </w:p>
    <w:p w14:paraId="082F75B9" w14:textId="10ADCC5A" w:rsidR="00537E7D" w:rsidRDefault="003E67ED" w:rsidP="00537E7D">
      <w:pPr>
        <w:pStyle w:val="ListParagraph"/>
        <w:numPr>
          <w:ilvl w:val="1"/>
          <w:numId w:val="16"/>
        </w:numPr>
        <w:spacing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-30"/>
          <w:sz w:val="22"/>
          <w:szCs w:val="22"/>
        </w:rPr>
        <w:t xml:space="preserve"> </w:t>
      </w:r>
      <w:proofErr w:type="spellStart"/>
      <w:proofErr w:type="gram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wajib</w:t>
      </w:r>
      <w:proofErr w:type="spellEnd"/>
      <w:proofErr w:type="gramEnd"/>
      <w:r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memiliki</w:t>
      </w:r>
      <w:proofErr w:type="spellEnd"/>
      <w:r w:rsidRPr="003B5D33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spe</w:t>
      </w:r>
      <w:r w:rsidR="00537E7D">
        <w:rPr>
          <w:rFonts w:ascii="Bookman Old Style" w:eastAsia="Arial" w:hAnsi="Bookman Old Style" w:cs="Arial"/>
          <w:sz w:val="22"/>
          <w:szCs w:val="22"/>
        </w:rPr>
        <w:t>s</w:t>
      </w:r>
      <w:r w:rsidRPr="003B5D33">
        <w:rPr>
          <w:rFonts w:ascii="Bookman Old Style" w:eastAsia="Arial" w:hAnsi="Bookman Old Style" w:cs="Arial"/>
          <w:sz w:val="22"/>
          <w:szCs w:val="22"/>
        </w:rPr>
        <w:t>imen</w:t>
      </w:r>
      <w:proofErr w:type="spellEnd"/>
      <w:r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tanda</w:t>
      </w:r>
      <w:proofErr w:type="spellEnd"/>
      <w:r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tangan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cap</w:t>
      </w:r>
      <w:r w:rsidRPr="003B5D33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pelanggan</w:t>
      </w:r>
      <w:proofErr w:type="spellEnd"/>
      <w:r w:rsidRPr="003B5D33">
        <w:rPr>
          <w:rFonts w:ascii="Bookman Old Style" w:eastAsia="Arial" w:hAnsi="Bookman Old Style" w:cs="Arial"/>
          <w:spacing w:val="-1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sebagai</w:t>
      </w:r>
      <w:proofErr w:type="spellEnd"/>
      <w:r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bahan</w:t>
      </w:r>
      <w:proofErr w:type="spellEnd"/>
      <w:r w:rsidRPr="003B5D33">
        <w:rPr>
          <w:rFonts w:ascii="Bookman Old Style" w:eastAsia="Arial" w:hAnsi="Bookman Old Style" w:cs="Arial"/>
          <w:spacing w:val="-1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validasi</w:t>
      </w:r>
      <w:proofErr w:type="spellEnd"/>
      <w:r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pacing w:val="-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="00537E7D">
        <w:rPr>
          <w:rFonts w:ascii="Bookman Old Style" w:eastAsia="Arial" w:hAnsi="Bookman Old Style" w:cs="Arial"/>
          <w:sz w:val="22"/>
          <w:szCs w:val="22"/>
        </w:rPr>
        <w:t>.</w:t>
      </w:r>
    </w:p>
    <w:p w14:paraId="53290DF8" w14:textId="302C7C16" w:rsidR="00537E7D" w:rsidRPr="00537E7D" w:rsidRDefault="003E67ED" w:rsidP="00537E7D">
      <w:pPr>
        <w:pStyle w:val="ListParagraph"/>
        <w:numPr>
          <w:ilvl w:val="1"/>
          <w:numId w:val="16"/>
        </w:numPr>
        <w:spacing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537E7D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537E7D">
        <w:rPr>
          <w:rFonts w:ascii="Bookman Old Style" w:eastAsia="Arial" w:hAnsi="Bookman Old Style" w:cs="Arial"/>
          <w:spacing w:val="-30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="00A1147E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537E7D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memperhatikan</w:t>
      </w:r>
      <w:proofErr w:type="spellEnd"/>
      <w:r w:rsidRPr="00537E7D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kewajaran</w:t>
      </w:r>
      <w:proofErr w:type="spellEnd"/>
      <w:r w:rsidRPr="00537E7D">
        <w:rPr>
          <w:rFonts w:ascii="Bookman Old Style" w:eastAsia="Arial" w:hAnsi="Bookman Old Style" w:cs="Arial"/>
          <w:spacing w:val="-26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jumlah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dan</w:t>
      </w:r>
      <w:r w:rsidRPr="00537E7D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frekuensi</w:t>
      </w:r>
      <w:proofErr w:type="spellEnd"/>
      <w:r w:rsidRPr="00537E7D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537E7D">
        <w:rPr>
          <w:rFonts w:ascii="Bookman Old Style" w:eastAsia="Arial" w:hAnsi="Bookman Old Style" w:cs="Arial"/>
          <w:spacing w:val="-16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537E7D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evaluasi</w:t>
      </w:r>
      <w:proofErr w:type="spellEnd"/>
      <w:r w:rsidRPr="00537E7D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537E7D">
        <w:rPr>
          <w:rFonts w:ascii="Bookman Old Style" w:eastAsia="Arial" w:hAnsi="Bookman Old Style" w:cs="Arial"/>
          <w:spacing w:val="-21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537E7D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cara</w:t>
      </w:r>
      <w:proofErr w:type="spellEnd"/>
      <w:r w:rsidRPr="00537E7D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mem</w:t>
      </w:r>
      <w:r w:rsidR="00537E7D">
        <w:rPr>
          <w:rFonts w:ascii="Bookman Old Style" w:eastAsia="Arial" w:hAnsi="Bookman Old Style" w:cs="Arial"/>
          <w:sz w:val="22"/>
          <w:szCs w:val="22"/>
        </w:rPr>
        <w:t>b</w:t>
      </w:r>
      <w:r w:rsidRPr="00537E7D">
        <w:rPr>
          <w:rFonts w:ascii="Bookman Old Style" w:eastAsia="Arial" w:hAnsi="Bookman Old Style" w:cs="Arial"/>
          <w:sz w:val="22"/>
          <w:szCs w:val="22"/>
        </w:rPr>
        <w:t>andingan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i/>
          <w:sz w:val="22"/>
          <w:szCs w:val="22"/>
        </w:rPr>
        <w:t>history</w:t>
      </w:r>
      <w:r w:rsidRPr="00537E7D">
        <w:rPr>
          <w:rFonts w:ascii="Bookman Old Style" w:eastAsia="Arial" w:hAnsi="Bookman Old Style" w:cs="Arial"/>
          <w:i/>
          <w:spacing w:val="8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pemesanan</w:t>
      </w:r>
      <w:proofErr w:type="spellEnd"/>
      <w:r w:rsidRPr="00537E7D">
        <w:rPr>
          <w:rFonts w:ascii="Bookman Old Style" w:eastAsia="Arial" w:hAnsi="Bookman Old Style" w:cs="Arial"/>
          <w:spacing w:val="-16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sebelumnya</w:t>
      </w:r>
      <w:proofErr w:type="spellEnd"/>
      <w:r w:rsidRPr="00537E7D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dan</w:t>
      </w:r>
      <w:r w:rsidRPr="00537E7D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kunjungan</w:t>
      </w:r>
      <w:proofErr w:type="spellEnd"/>
      <w:r w:rsidRPr="00537E7D">
        <w:rPr>
          <w:rFonts w:ascii="Bookman Old Style" w:eastAsia="Arial" w:hAnsi="Bookman Old Style" w:cs="Arial"/>
          <w:spacing w:val="-9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ke</w:t>
      </w:r>
      <w:proofErr w:type="spellEnd"/>
      <w:r w:rsidRPr="00537E7D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i/>
          <w:sz w:val="22"/>
          <w:szCs w:val="22"/>
        </w:rPr>
        <w:t>outlet</w:t>
      </w:r>
      <w:r w:rsidR="00537E7D">
        <w:rPr>
          <w:rFonts w:ascii="Bookman Old Style" w:eastAsia="Arial" w:hAnsi="Bookman Old Style" w:cs="Arial"/>
          <w:i/>
          <w:sz w:val="22"/>
          <w:szCs w:val="22"/>
        </w:rPr>
        <w:t>.</w:t>
      </w:r>
    </w:p>
    <w:p w14:paraId="51D6C5EE" w14:textId="15DC39B8" w:rsidR="00537E7D" w:rsidRDefault="003E67ED" w:rsidP="00537E7D">
      <w:pPr>
        <w:pStyle w:val="ListParagraph"/>
        <w:numPr>
          <w:ilvl w:val="1"/>
          <w:numId w:val="16"/>
        </w:numPr>
        <w:spacing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Untuk</w:t>
      </w:r>
      <w:proofErr w:type="spellEnd"/>
      <w:r w:rsidRPr="00537E7D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kondisi</w:t>
      </w:r>
      <w:proofErr w:type="spellEnd"/>
      <w:r w:rsidRPr="00537E7D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khusus</w:t>
      </w:r>
      <w:proofErr w:type="spellEnd"/>
      <w:r w:rsidRPr="00537E7D">
        <w:rPr>
          <w:rFonts w:ascii="Bookman Old Style" w:eastAsia="Arial" w:hAnsi="Bookman Old Style" w:cs="Arial"/>
          <w:spacing w:val="-1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seperti</w:t>
      </w:r>
      <w:proofErr w:type="spellEnd"/>
      <w:r w:rsidRPr="00537E7D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="00537E7D">
        <w:rPr>
          <w:rFonts w:ascii="Bookman Old Style" w:eastAsia="Arial" w:hAnsi="Bookman Old Style" w:cs="Arial"/>
          <w:sz w:val="22"/>
          <w:szCs w:val="22"/>
        </w:rPr>
        <w:t>pandemi</w:t>
      </w:r>
      <w:proofErr w:type="spellEnd"/>
      <w:r w:rsid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waba</w:t>
      </w:r>
      <w:r w:rsidRPr="00537E7D">
        <w:rPr>
          <w:rFonts w:ascii="Bookman Old Style" w:eastAsia="Arial" w:hAnsi="Bookman Old Style" w:cs="Arial"/>
          <w:spacing w:val="-1"/>
          <w:sz w:val="22"/>
          <w:szCs w:val="22"/>
        </w:rPr>
        <w:t>h</w:t>
      </w:r>
      <w:proofErr w:type="spellEnd"/>
      <w:r w:rsidR="00537E7D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tetapi</w:t>
      </w:r>
      <w:proofErr w:type="spellEnd"/>
      <w:r w:rsidRPr="00537E7D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dilakukan</w:t>
      </w:r>
      <w:proofErr w:type="spellEnd"/>
      <w:r w:rsidRPr="00537E7D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evaluasi</w:t>
      </w:r>
      <w:proofErr w:type="spellEnd"/>
      <w:r w:rsidRPr="00537E7D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kewajaran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jumlah</w:t>
      </w:r>
      <w:proofErr w:type="spellEnd"/>
      <w:r w:rsidRPr="00537E7D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dan</w:t>
      </w:r>
      <w:r w:rsidRPr="00537E7D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frekuensi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>.</w:t>
      </w:r>
    </w:p>
    <w:p w14:paraId="6B0468EF" w14:textId="3C9EF6C0" w:rsidR="00537E7D" w:rsidRDefault="003E67ED" w:rsidP="00537E7D">
      <w:pPr>
        <w:pStyle w:val="ListParagraph"/>
        <w:numPr>
          <w:ilvl w:val="1"/>
          <w:numId w:val="16"/>
        </w:numPr>
        <w:spacing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lastRenderedPageBreak/>
        <w:t>Pesanan</w:t>
      </w:r>
      <w:proofErr w:type="spellEnd"/>
      <w:r w:rsidRPr="00537E7D">
        <w:rPr>
          <w:rFonts w:ascii="Bookman Old Style" w:eastAsia="Arial" w:hAnsi="Bookman Old Style" w:cs="Arial"/>
          <w:spacing w:val="-10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yang</w:t>
      </w:r>
      <w:r w:rsidRPr="00537E7D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ditolak</w:t>
      </w:r>
      <w:proofErr w:type="spellEnd"/>
      <w:r w:rsidRPr="00537E7D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537E7D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yang</w:t>
      </w:r>
      <w:r w:rsidRPr="00537E7D">
        <w:rPr>
          <w:rFonts w:ascii="Bookman Old Style" w:eastAsia="Arial" w:hAnsi="Bookman Old Style" w:cs="Arial"/>
          <w:spacing w:val="-9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tidak</w:t>
      </w:r>
      <w:proofErr w:type="spellEnd"/>
      <w:r w:rsidRPr="00537E7D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dapat</w:t>
      </w:r>
      <w:proofErr w:type="spellEnd"/>
      <w:r w:rsidRPr="00537E7D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dilayani</w:t>
      </w:r>
      <w:proofErr w:type="spellEnd"/>
      <w:r w:rsidRPr="00537E7D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537E7D">
        <w:rPr>
          <w:rFonts w:ascii="Bookman Old Style" w:eastAsia="Arial" w:hAnsi="Bookman Old Style" w:cs="Arial"/>
          <w:spacing w:val="-18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segera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diberitahukan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Pr="00537E7D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pemesan</w:t>
      </w:r>
      <w:proofErr w:type="spellEnd"/>
      <w:r w:rsidRPr="00537E7D">
        <w:rPr>
          <w:rFonts w:ascii="Bookman Old Style" w:eastAsia="Arial" w:hAnsi="Bookman Old Style" w:cs="Arial"/>
          <w:spacing w:val="-9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537E7D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menerbitkan</w:t>
      </w:r>
      <w:proofErr w:type="spellEnd"/>
      <w:r w:rsidRPr="00537E7D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Surat</w:t>
      </w:r>
      <w:r w:rsidRPr="00537E7D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Penolakan</w:t>
      </w:r>
      <w:proofErr w:type="spellEnd"/>
      <w:r w:rsidRPr="00537E7D">
        <w:rPr>
          <w:rFonts w:ascii="Bookman Old Style" w:eastAsia="Arial" w:hAnsi="Bookman Old Style" w:cs="Arial"/>
          <w:spacing w:val="-7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537E7D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paling</w:t>
      </w:r>
      <w:r w:rsidRPr="00537E7D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lama</w:t>
      </w:r>
      <w:r w:rsidRPr="00537E7D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7</w:t>
      </w:r>
      <w:r w:rsid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(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tujuh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>)</w:t>
      </w:r>
      <w:r w:rsidRPr="00537E7D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hari</w:t>
      </w:r>
      <w:proofErr w:type="spellEnd"/>
      <w:r w:rsidRPr="00537E7D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kerja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>.</w:t>
      </w:r>
    </w:p>
    <w:p w14:paraId="3B69FF5B" w14:textId="04B4B476" w:rsidR="003E67ED" w:rsidRPr="00537E7D" w:rsidRDefault="003E67ED" w:rsidP="00537E7D">
      <w:pPr>
        <w:pStyle w:val="ListParagraph"/>
        <w:numPr>
          <w:ilvl w:val="1"/>
          <w:numId w:val="16"/>
        </w:numPr>
        <w:spacing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r w:rsidRPr="00537E7D">
        <w:rPr>
          <w:rFonts w:ascii="Bookman Old Style" w:eastAsia="Arial" w:hAnsi="Bookman Old Style" w:cs="Arial"/>
          <w:sz w:val="22"/>
          <w:szCs w:val="22"/>
        </w:rPr>
        <w:t>Surat</w:t>
      </w:r>
      <w:r w:rsidRPr="00537E7D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537E7D">
        <w:rPr>
          <w:rFonts w:ascii="Bookman Old Style" w:eastAsia="Arial" w:hAnsi="Bookman Old Style" w:cs="Arial"/>
          <w:spacing w:val="-1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narkot</w:t>
      </w:r>
      <w:r w:rsidR="00537E7D">
        <w:rPr>
          <w:rFonts w:ascii="Bookman Old Style" w:eastAsia="Arial" w:hAnsi="Bookman Old Style" w:cs="Arial"/>
          <w:sz w:val="22"/>
          <w:szCs w:val="22"/>
        </w:rPr>
        <w:t>i</w:t>
      </w:r>
      <w:r w:rsidRPr="00537E7D">
        <w:rPr>
          <w:rFonts w:ascii="Bookman Old Style" w:eastAsia="Arial" w:hAnsi="Bookman Old Style" w:cs="Arial"/>
          <w:sz w:val="22"/>
          <w:szCs w:val="22"/>
        </w:rPr>
        <w:t>ka</w:t>
      </w:r>
      <w:proofErr w:type="spellEnd"/>
      <w:r w:rsidRPr="00537E7D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yang</w:t>
      </w:r>
      <w:r w:rsidRPr="00537E7D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dapat</w:t>
      </w:r>
      <w:proofErr w:type="spellEnd"/>
      <w:r w:rsidRPr="00537E7D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dilayani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>,</w:t>
      </w:r>
      <w:r w:rsidRPr="00537E7D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disahkan</w:t>
      </w:r>
      <w:proofErr w:type="spellEnd"/>
      <w:r w:rsidRPr="00537E7D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oleh</w:t>
      </w:r>
      <w:r w:rsidRPr="00537E7D">
        <w:rPr>
          <w:rFonts w:ascii="Bookman Old Style" w:eastAsia="Arial" w:hAnsi="Bookman Old Style" w:cs="Arial"/>
          <w:spacing w:val="-6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537E7D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proofErr w:type="gramStart"/>
      <w:r w:rsidRPr="00537E7D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537E7D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pacing w:val="-6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proofErr w:type="gramEnd"/>
      <w:r w:rsidRPr="00537E7D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membubuhkan</w:t>
      </w:r>
      <w:proofErr w:type="spellEnd"/>
      <w:r w:rsidRPr="00537E7D">
        <w:rPr>
          <w:rFonts w:ascii="Bookman Old Style" w:eastAsia="Arial" w:hAnsi="Bookman Old Style" w:cs="Arial"/>
          <w:spacing w:val="-10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tanda</w:t>
      </w:r>
      <w:proofErr w:type="spellEnd"/>
      <w:r w:rsidRPr="00537E7D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tangan</w:t>
      </w:r>
      <w:proofErr w:type="spellEnd"/>
      <w:r w:rsidRPr="00537E7D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537E7D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paraf</w:t>
      </w:r>
      <w:proofErr w:type="spellEnd"/>
      <w:r w:rsidRPr="00537E7D">
        <w:rPr>
          <w:rFonts w:ascii="Bookman Old Style" w:eastAsia="Arial" w:hAnsi="Bookman Old Style" w:cs="Arial"/>
          <w:spacing w:val="-7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537E7D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sistem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lain</w:t>
      </w:r>
      <w:r w:rsidRPr="00537E7D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yang</w:t>
      </w:r>
      <w:r w:rsidRPr="00537E7D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dapat</w:t>
      </w:r>
      <w:proofErr w:type="spellEnd"/>
      <w:r w:rsidRPr="00537E7D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dipertanggungjawabkan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>.</w:t>
      </w:r>
    </w:p>
    <w:p w14:paraId="6C760825" w14:textId="77777777" w:rsidR="003E67ED" w:rsidRPr="003B5D33" w:rsidRDefault="003E67ED" w:rsidP="003E67ED">
      <w:pPr>
        <w:spacing w:before="10" w:line="220" w:lineRule="exact"/>
        <w:rPr>
          <w:rFonts w:ascii="Bookman Old Style" w:hAnsi="Bookman Old Style"/>
          <w:sz w:val="22"/>
          <w:szCs w:val="22"/>
        </w:rPr>
      </w:pPr>
    </w:p>
    <w:p w14:paraId="0723553A" w14:textId="4E97B9C3" w:rsidR="003E67ED" w:rsidRPr="003B5D33" w:rsidRDefault="003E67ED" w:rsidP="00537E7D">
      <w:pPr>
        <w:pStyle w:val="ListParagraph"/>
        <w:numPr>
          <w:ilvl w:val="0"/>
          <w:numId w:val="9"/>
        </w:numPr>
        <w:ind w:left="270" w:right="-130"/>
        <w:rPr>
          <w:rFonts w:ascii="Bookman Old Style" w:eastAsia="Arial" w:hAnsi="Bookman Old Style" w:cs="Arial"/>
          <w:b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b/>
          <w:sz w:val="22"/>
          <w:szCs w:val="22"/>
        </w:rPr>
        <w:t>Pengemasan</w:t>
      </w:r>
      <w:proofErr w:type="spellEnd"/>
    </w:p>
    <w:p w14:paraId="72B9674B" w14:textId="77777777" w:rsidR="00537E7D" w:rsidRDefault="003E67ED" w:rsidP="00537E7D">
      <w:pPr>
        <w:pStyle w:val="ListParagraph"/>
        <w:numPr>
          <w:ilvl w:val="1"/>
          <w:numId w:val="9"/>
        </w:numPr>
        <w:spacing w:before="2"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Pengemasan</w:t>
      </w:r>
      <w:proofErr w:type="spellEnd"/>
      <w:r w:rsidRPr="003B5D33">
        <w:rPr>
          <w:rFonts w:ascii="Bookman Old Style" w:eastAsia="Arial" w:hAnsi="Bookman Old Style" w:cs="Arial"/>
          <w:spacing w:val="2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untuk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tujuan</w:t>
      </w:r>
      <w:proofErr w:type="spellEnd"/>
      <w:r w:rsidRPr="003B5D33">
        <w:rPr>
          <w:rFonts w:ascii="Bookman Old Style" w:eastAsia="Arial" w:hAnsi="Bookman Old Style" w:cs="Arial"/>
          <w:spacing w:val="3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dilaksanakan</w:t>
      </w:r>
      <w:proofErr w:type="spellEnd"/>
      <w:r w:rsidRPr="003B5D33">
        <w:rPr>
          <w:rFonts w:ascii="Bookman Old Style" w:eastAsia="Arial" w:hAnsi="Bookman Old Style" w:cs="Arial"/>
          <w:spacing w:val="2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setelah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menerima</w:t>
      </w:r>
      <w:proofErr w:type="spellEnd"/>
      <w:r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</w:p>
    <w:p w14:paraId="6A7FE922" w14:textId="066919FB" w:rsidR="00537E7D" w:rsidRDefault="003E67ED" w:rsidP="00537E7D">
      <w:pPr>
        <w:pStyle w:val="ListParagraph"/>
        <w:numPr>
          <w:ilvl w:val="1"/>
          <w:numId w:val="9"/>
        </w:numPr>
        <w:spacing w:before="2"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Setiap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pengeluaran</w:t>
      </w:r>
      <w:proofErr w:type="spellEnd"/>
      <w:r w:rsidRPr="00537E7D">
        <w:rPr>
          <w:rFonts w:ascii="Bookman Old Style" w:eastAsia="Arial" w:hAnsi="Bookman Old Style" w:cs="Arial"/>
          <w:spacing w:val="41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narkot</w:t>
      </w:r>
      <w:r w:rsidR="00026FFC" w:rsidRPr="00537E7D">
        <w:rPr>
          <w:rFonts w:ascii="Bookman Old Style" w:eastAsia="Arial" w:hAnsi="Bookman Old Style" w:cs="Arial"/>
          <w:sz w:val="22"/>
          <w:szCs w:val="22"/>
        </w:rPr>
        <w:t>i</w:t>
      </w:r>
      <w:r w:rsidRPr="00537E7D">
        <w:rPr>
          <w:rFonts w:ascii="Bookman Old Style" w:eastAsia="Arial" w:hAnsi="Bookman Old Style" w:cs="Arial"/>
          <w:sz w:val="22"/>
          <w:szCs w:val="22"/>
        </w:rPr>
        <w:t>ka</w:t>
      </w:r>
      <w:proofErr w:type="spellEnd"/>
      <w:r w:rsidRPr="00537E7D">
        <w:rPr>
          <w:rFonts w:ascii="Bookman Old Style" w:eastAsia="Arial" w:hAnsi="Bookman Old Style" w:cs="Arial"/>
          <w:spacing w:val="53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untuk</w:t>
      </w:r>
      <w:proofErr w:type="spellEnd"/>
      <w:r w:rsidRPr="00537E7D">
        <w:rPr>
          <w:rFonts w:ascii="Bookman Old Style" w:eastAsia="Arial" w:hAnsi="Bookman Old Style" w:cs="Arial"/>
          <w:spacing w:val="40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dilakukan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pengemasan</w:t>
      </w:r>
      <w:proofErr w:type="spellEnd"/>
      <w:r w:rsidR="00026FFC" w:rsidRPr="00537E7D">
        <w:rPr>
          <w:rFonts w:ascii="Bookman Old Style" w:eastAsia="Arial" w:hAnsi="Bookman Old Style" w:cs="Arial"/>
          <w:spacing w:val="44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537E7D">
        <w:rPr>
          <w:rFonts w:ascii="Bookman Old Style" w:eastAsia="Arial" w:hAnsi="Bookman Old Style" w:cs="Arial"/>
          <w:spacing w:val="38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dicatat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kartu</w:t>
      </w:r>
      <w:proofErr w:type="spellEnd"/>
      <w:r w:rsidRPr="00537E7D">
        <w:rPr>
          <w:rFonts w:ascii="Bookman Old Style" w:eastAsia="Arial" w:hAnsi="Bookman Old Style" w:cs="Arial"/>
          <w:spacing w:val="-6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stok</w:t>
      </w:r>
      <w:proofErr w:type="spellEnd"/>
      <w:r w:rsidRPr="00537E7D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 xml:space="preserve">dan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disahkan</w:t>
      </w:r>
      <w:proofErr w:type="spellEnd"/>
      <w:r w:rsidRPr="00537E7D">
        <w:rPr>
          <w:rFonts w:ascii="Bookman Old Style" w:eastAsia="Arial" w:hAnsi="Bookman Old Style" w:cs="Arial"/>
          <w:spacing w:val="-6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537E7D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paraf</w:t>
      </w:r>
      <w:proofErr w:type="spellEnd"/>
      <w:r w:rsidRPr="00537E7D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="00A1147E">
        <w:rPr>
          <w:rFonts w:ascii="Bookman Old Style" w:eastAsia="Arial" w:hAnsi="Bookman Old Style" w:cs="Arial"/>
          <w:sz w:val="22"/>
          <w:szCs w:val="22"/>
        </w:rPr>
        <w:t>petugas</w:t>
      </w:r>
      <w:proofErr w:type="spellEnd"/>
      <w:r w:rsidR="00A1147E">
        <w:rPr>
          <w:rFonts w:ascii="Bookman Old Style" w:eastAsia="Arial" w:hAnsi="Bookman Old Style" w:cs="Arial"/>
          <w:sz w:val="22"/>
          <w:szCs w:val="22"/>
        </w:rPr>
        <w:t xml:space="preserve"> yang </w:t>
      </w:r>
      <w:proofErr w:type="spellStart"/>
      <w:r w:rsidR="00A1147E">
        <w:rPr>
          <w:rFonts w:ascii="Bookman Old Style" w:eastAsia="Arial" w:hAnsi="Bookman Old Style" w:cs="Arial"/>
          <w:sz w:val="22"/>
          <w:szCs w:val="22"/>
        </w:rPr>
        <w:t>berwenang</w:t>
      </w:r>
      <w:proofErr w:type="spellEnd"/>
      <w:r w:rsidR="00A1147E">
        <w:rPr>
          <w:rFonts w:ascii="Bookman Old Style" w:eastAsia="Arial" w:hAnsi="Bookman Old Style" w:cs="Arial"/>
          <w:sz w:val="22"/>
          <w:szCs w:val="22"/>
        </w:rPr>
        <w:t xml:space="preserve"> </w:t>
      </w:r>
    </w:p>
    <w:p w14:paraId="6C759D63" w14:textId="327C6D75" w:rsidR="003E67ED" w:rsidRPr="00537E7D" w:rsidRDefault="003E67ED" w:rsidP="00537E7D">
      <w:pPr>
        <w:pStyle w:val="ListParagraph"/>
        <w:numPr>
          <w:ilvl w:val="1"/>
          <w:numId w:val="9"/>
        </w:numPr>
        <w:spacing w:before="2"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Sebelum</w:t>
      </w:r>
      <w:proofErr w:type="spellEnd"/>
      <w:r w:rsidRPr="00537E7D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dilakukan</w:t>
      </w:r>
      <w:proofErr w:type="spellEnd"/>
      <w:r w:rsidRPr="00537E7D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pengemasan</w:t>
      </w:r>
      <w:proofErr w:type="spellEnd"/>
      <w:r w:rsidRPr="00537E7D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537E7D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r w:rsidRPr="00537E7D">
        <w:rPr>
          <w:rFonts w:ascii="Bookman Old Style" w:eastAsia="Arial" w:hAnsi="Bookman Old Style" w:cs="Arial"/>
          <w:sz w:val="22"/>
          <w:szCs w:val="22"/>
        </w:rPr>
        <w:t>yang</w:t>
      </w:r>
      <w:r w:rsidRPr="00537E7D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akan</w:t>
      </w:r>
      <w:proofErr w:type="spellEnd"/>
      <w:r w:rsidRPr="00537E7D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dikirim</w:t>
      </w:r>
      <w:proofErr w:type="spellEnd"/>
      <w:r w:rsidRPr="00537E7D">
        <w:rPr>
          <w:rFonts w:ascii="Bookman Old Style" w:eastAsia="Arial" w:hAnsi="Bookman Old Style" w:cs="Arial"/>
          <w:spacing w:val="28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dilakukan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pemeriksaan</w:t>
      </w:r>
      <w:proofErr w:type="spellEnd"/>
      <w:r w:rsidRPr="00537E7D">
        <w:rPr>
          <w:rFonts w:ascii="Bookman Old Style" w:eastAsia="Arial" w:hAnsi="Bookman Old Style" w:cs="Arial"/>
          <w:spacing w:val="-20"/>
          <w:sz w:val="22"/>
          <w:szCs w:val="22"/>
        </w:rPr>
        <w:t xml:space="preserve"> </w:t>
      </w:r>
      <w:proofErr w:type="spellStart"/>
      <w:r w:rsidRPr="00537E7D">
        <w:rPr>
          <w:rFonts w:ascii="Bookman Old Style" w:eastAsia="Arial" w:hAnsi="Bookman Old Style" w:cs="Arial"/>
          <w:sz w:val="22"/>
          <w:szCs w:val="22"/>
        </w:rPr>
        <w:t>terhadap</w:t>
      </w:r>
      <w:proofErr w:type="spellEnd"/>
      <w:r w:rsidRPr="00537E7D">
        <w:rPr>
          <w:rFonts w:ascii="Bookman Old Style" w:eastAsia="Arial" w:hAnsi="Bookman Old Style" w:cs="Arial"/>
          <w:sz w:val="22"/>
          <w:szCs w:val="22"/>
        </w:rPr>
        <w:t>:</w:t>
      </w:r>
    </w:p>
    <w:p w14:paraId="5F407C0E" w14:textId="1B81C86D" w:rsidR="00026FFC" w:rsidRPr="003B5D33" w:rsidRDefault="003E67ED" w:rsidP="00537E7D">
      <w:pPr>
        <w:pStyle w:val="ListParagraph"/>
        <w:numPr>
          <w:ilvl w:val="1"/>
          <w:numId w:val="19"/>
        </w:numPr>
        <w:spacing w:line="220" w:lineRule="exact"/>
        <w:ind w:left="1170" w:right="950" w:hanging="27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Kebenaran</w:t>
      </w:r>
      <w:proofErr w:type="spellEnd"/>
      <w:r w:rsidRPr="003B5D33">
        <w:rPr>
          <w:rFonts w:ascii="Bookman Old Style" w:eastAsia="Arial" w:hAnsi="Bookman Old Style" w:cs="Arial"/>
          <w:spacing w:val="-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-2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jenis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kekuatan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sediaan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is</w:t>
      </w:r>
      <w:r w:rsidR="00537E7D">
        <w:rPr>
          <w:rFonts w:ascii="Bookman Old Style" w:eastAsia="Arial" w:hAnsi="Bookman Old Style" w:cs="Arial"/>
          <w:sz w:val="22"/>
          <w:szCs w:val="22"/>
        </w:rPr>
        <w:t>i</w:t>
      </w:r>
      <w:proofErr w:type="spellEnd"/>
      <w:r w:rsidRPr="003B5D33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kemasan</w:t>
      </w:r>
      <w:proofErr w:type="spellEnd"/>
      <w:r w:rsidRPr="003B5D33">
        <w:rPr>
          <w:rFonts w:ascii="Bookman Old Style" w:eastAsia="Arial" w:hAnsi="Bookman Old Style" w:cs="Arial"/>
          <w:spacing w:val="-1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-1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jumlah</w:t>
      </w:r>
      <w:proofErr w:type="spellEnd"/>
    </w:p>
    <w:p w14:paraId="2AFCC140" w14:textId="374EC9DB" w:rsidR="00026FFC" w:rsidRPr="003B5D33" w:rsidRDefault="003E67ED" w:rsidP="00537E7D">
      <w:pPr>
        <w:pStyle w:val="ListParagraph"/>
        <w:numPr>
          <w:ilvl w:val="1"/>
          <w:numId w:val="19"/>
        </w:numPr>
        <w:spacing w:line="220" w:lineRule="exact"/>
        <w:ind w:left="1170" w:right="950" w:hanging="27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Nomor</w:t>
      </w:r>
      <w:proofErr w:type="spellEnd"/>
      <w:r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batch,</w:t>
      </w:r>
      <w:r w:rsidRPr="003B5D33">
        <w:rPr>
          <w:rFonts w:ascii="Bookman Old Style" w:eastAsia="Arial" w:hAnsi="Bookman Old Style" w:cs="Arial"/>
          <w:spacing w:val="-1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tanggal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kadaluarsa</w:t>
      </w:r>
      <w:proofErr w:type="spellEnd"/>
      <w:r w:rsidRPr="003B5D33">
        <w:rPr>
          <w:rFonts w:ascii="Bookman Old Style" w:eastAsia="Arial" w:hAnsi="Bookman Old Style" w:cs="Arial"/>
          <w:spacing w:val="-16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industri</w:t>
      </w:r>
      <w:proofErr w:type="spellEnd"/>
      <w:r w:rsidRPr="003B5D33">
        <w:rPr>
          <w:rFonts w:ascii="Bookman Old Style" w:eastAsia="Arial" w:hAnsi="Bookman Old Style" w:cs="Arial"/>
          <w:spacing w:val="-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fa</w:t>
      </w:r>
      <w:r w:rsidR="00537E7D">
        <w:rPr>
          <w:rFonts w:ascii="Bookman Old Style" w:eastAsia="Arial" w:hAnsi="Bookman Old Style" w:cs="Arial"/>
          <w:sz w:val="22"/>
          <w:szCs w:val="22"/>
        </w:rPr>
        <w:t>rm</w:t>
      </w:r>
      <w:r w:rsidRPr="003B5D33">
        <w:rPr>
          <w:rFonts w:ascii="Bookman Old Style" w:eastAsia="Arial" w:hAnsi="Bookman Old Style" w:cs="Arial"/>
          <w:sz w:val="22"/>
          <w:szCs w:val="22"/>
        </w:rPr>
        <w:t>asi</w:t>
      </w:r>
      <w:proofErr w:type="spellEnd"/>
    </w:p>
    <w:p w14:paraId="540013E3" w14:textId="4695B85B" w:rsidR="00026FFC" w:rsidRPr="003B5D33" w:rsidRDefault="003E67ED" w:rsidP="00537E7D">
      <w:pPr>
        <w:pStyle w:val="ListParagraph"/>
        <w:numPr>
          <w:ilvl w:val="1"/>
          <w:numId w:val="19"/>
        </w:numPr>
        <w:spacing w:line="220" w:lineRule="exact"/>
        <w:ind w:left="1170" w:right="950" w:hanging="27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Kondisi</w:t>
      </w:r>
      <w:proofErr w:type="spellEnd"/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kemasan</w:t>
      </w:r>
      <w:proofErr w:type="spellEnd"/>
      <w:r w:rsidRPr="003B5D33">
        <w:rPr>
          <w:rFonts w:ascii="Bookman Old Style" w:eastAsia="Arial" w:hAnsi="Bookman Old Style" w:cs="Arial"/>
          <w:spacing w:val="-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</w:t>
      </w:r>
      <w:r w:rsidR="00537E7D">
        <w:rPr>
          <w:rFonts w:ascii="Bookman Old Style" w:eastAsia="Arial" w:hAnsi="Bookman Old Style" w:cs="Arial"/>
          <w:sz w:val="22"/>
          <w:szCs w:val="22"/>
        </w:rPr>
        <w:t>rm</w:t>
      </w:r>
      <w:r w:rsidRPr="003B5D33">
        <w:rPr>
          <w:rFonts w:ascii="Bookman Old Style" w:eastAsia="Arial" w:hAnsi="Bookman Old Style" w:cs="Arial"/>
          <w:sz w:val="22"/>
          <w:szCs w:val="22"/>
        </w:rPr>
        <w:t>asuk</w:t>
      </w:r>
      <w:proofErr w:type="spellEnd"/>
      <w:r w:rsidRPr="003B5D33">
        <w:rPr>
          <w:rFonts w:ascii="Bookman Old Style" w:eastAsia="Arial" w:hAnsi="Bookman Old Style" w:cs="Arial"/>
          <w:spacing w:val="2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penandaan</w:t>
      </w:r>
      <w:proofErr w:type="spellEnd"/>
      <w:r w:rsidRPr="003B5D33">
        <w:rPr>
          <w:rFonts w:ascii="Bookman Old Style" w:eastAsia="Arial" w:hAnsi="Bookman Old Style" w:cs="Arial"/>
          <w:spacing w:val="-1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dan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segel</w:t>
      </w:r>
      <w:proofErr w:type="spellEnd"/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</w:p>
    <w:p w14:paraId="6CD0C9F7" w14:textId="0381C4D9" w:rsidR="003E67ED" w:rsidRPr="003B5D33" w:rsidRDefault="003E67ED" w:rsidP="00537E7D">
      <w:pPr>
        <w:pStyle w:val="ListParagraph"/>
        <w:numPr>
          <w:ilvl w:val="1"/>
          <w:numId w:val="19"/>
        </w:numPr>
        <w:spacing w:line="220" w:lineRule="exact"/>
        <w:ind w:left="1170" w:right="950" w:hanging="27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Kelengkapan</w:t>
      </w:r>
      <w:proofErr w:type="spellEnd"/>
      <w:r w:rsidRPr="003B5D33">
        <w:rPr>
          <w:rFonts w:ascii="Bookman Old Style" w:eastAsia="Arial" w:hAnsi="Bookman Old Style" w:cs="Arial"/>
          <w:spacing w:val="-1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keabsahan</w:t>
      </w:r>
      <w:proofErr w:type="spellEnd"/>
      <w:r w:rsidRPr="003B5D33">
        <w:rPr>
          <w:rFonts w:ascii="Bookman Old Style" w:eastAsia="Arial" w:hAnsi="Bookman Old Style" w:cs="Arial"/>
          <w:spacing w:val="-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dokumen</w:t>
      </w:r>
      <w:proofErr w:type="spellEnd"/>
      <w:r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serta</w:t>
      </w:r>
      <w:proofErr w:type="spellEnd"/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kebenaran</w:t>
      </w:r>
      <w:proofErr w:type="spellEnd"/>
      <w:r w:rsidRPr="003B5D33">
        <w:rPr>
          <w:rFonts w:ascii="Bookman Old Style" w:eastAsia="Arial" w:hAnsi="Bookman Old Style" w:cs="Arial"/>
          <w:spacing w:val="-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tujuan</w:t>
      </w:r>
      <w:proofErr w:type="spellEnd"/>
      <w:r w:rsidRPr="003B5D3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</w:p>
    <w:p w14:paraId="24697467" w14:textId="77777777" w:rsidR="00911C02" w:rsidRPr="003B5D33" w:rsidRDefault="00911C02" w:rsidP="00911C02">
      <w:pPr>
        <w:pStyle w:val="ListParagraph"/>
        <w:spacing w:line="220" w:lineRule="exact"/>
        <w:ind w:left="1530" w:right="-130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4DCF2DA5" w14:textId="7C61329A" w:rsidR="00911C02" w:rsidRPr="003B5D33" w:rsidRDefault="00911C02" w:rsidP="00537E7D">
      <w:pPr>
        <w:pStyle w:val="ListParagraph"/>
        <w:numPr>
          <w:ilvl w:val="0"/>
          <w:numId w:val="9"/>
        </w:numPr>
        <w:ind w:left="270"/>
        <w:rPr>
          <w:rFonts w:ascii="Bookman Old Style" w:eastAsia="Arial" w:hAnsi="Bookman Old Style" w:cs="Arial"/>
          <w:b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b/>
          <w:sz w:val="22"/>
          <w:szCs w:val="22"/>
        </w:rPr>
        <w:t>Pengirlman</w:t>
      </w:r>
      <w:proofErr w:type="spellEnd"/>
    </w:p>
    <w:p w14:paraId="6D90F11E" w14:textId="4DBBF088" w:rsidR="00911C02" w:rsidRPr="003B5D33" w:rsidRDefault="00911C02" w:rsidP="00537E7D">
      <w:pPr>
        <w:pStyle w:val="ListParagraph"/>
        <w:numPr>
          <w:ilvl w:val="1"/>
          <w:numId w:val="9"/>
        </w:numPr>
        <w:tabs>
          <w:tab w:val="left" w:pos="2540"/>
        </w:tabs>
        <w:spacing w:before="8" w:line="235" w:lineRule="auto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Setiap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disertai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1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dilengkapi</w:t>
      </w:r>
      <w:proofErr w:type="spellEnd"/>
      <w:r w:rsidRPr="003B5D3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dokumen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ab/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pacing w:val="30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yang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sah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antara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lain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jalan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dan/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pengantar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barang</w:t>
      </w:r>
      <w:proofErr w:type="spellEnd"/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dan/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faktur</w:t>
      </w:r>
      <w:proofErr w:type="spellEnd"/>
      <w:r w:rsidRPr="003B5D33">
        <w:rPr>
          <w:rFonts w:ascii="Bookman Old Style" w:eastAsia="Arial" w:hAnsi="Bookman Old Style" w:cs="Arial"/>
          <w:spacing w:val="1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penjualan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yang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dikeluarkan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oleh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kantor</w:t>
      </w:r>
      <w:proofErr w:type="spellEnd"/>
      <w:r w:rsidRPr="003B5D33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cabang</w:t>
      </w:r>
      <w:proofErr w:type="spellEnd"/>
      <w:r w:rsidRPr="003B5D33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yang</w:t>
      </w:r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ditandatangani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oleh</w:t>
      </w:r>
      <w:r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pelaksana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penyimpanan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dan</w:t>
      </w:r>
      <w:r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.</w:t>
      </w:r>
    </w:p>
    <w:p w14:paraId="2C2D519B" w14:textId="2EB602C0" w:rsidR="00FD7CE3" w:rsidRDefault="00911C02" w:rsidP="00FD7CE3">
      <w:pPr>
        <w:pStyle w:val="ListParagraph"/>
        <w:numPr>
          <w:ilvl w:val="1"/>
          <w:numId w:val="9"/>
        </w:numPr>
        <w:tabs>
          <w:tab w:val="left" w:pos="2540"/>
        </w:tabs>
        <w:spacing w:before="8" w:line="235" w:lineRule="auto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Dokumen</w:t>
      </w:r>
      <w:proofErr w:type="spellEnd"/>
      <w:r w:rsidRPr="003B5D3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terpisah</w:t>
      </w:r>
      <w:proofErr w:type="spellEnd"/>
      <w:r w:rsidRPr="003B5D33">
        <w:rPr>
          <w:rFonts w:ascii="Bookman Old Style" w:eastAsia="Arial" w:hAnsi="Bookman Old Style" w:cs="Arial"/>
          <w:spacing w:val="2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dokumen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lain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. </w:t>
      </w:r>
      <w:r w:rsidR="00A1147E">
        <w:rPr>
          <w:rFonts w:ascii="Bookman Old Style" w:eastAsia="Arial" w:hAnsi="Bookman Old Style" w:cs="Arial"/>
          <w:sz w:val="22"/>
          <w:szCs w:val="22"/>
        </w:rPr>
        <w:t>PBF</w:t>
      </w:r>
      <w:r w:rsidR="00FD7CE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wajib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bertanggung</w:t>
      </w:r>
      <w:proofErr w:type="spellEnd"/>
      <w:r w:rsidRPr="003B5D33">
        <w:rPr>
          <w:rFonts w:ascii="Bookman Old Style" w:eastAsia="Arial" w:hAnsi="Bookman Old Style" w:cs="Arial"/>
          <w:spacing w:val="4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pacing w:val="2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terhadap</w:t>
      </w:r>
      <w:proofErr w:type="spellEnd"/>
      <w:r w:rsidRPr="003B5D33">
        <w:rPr>
          <w:rFonts w:ascii="Bookman Old Style" w:eastAsia="Arial" w:hAnsi="Bookman Old Style" w:cs="Arial"/>
          <w:spacing w:val="3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sampai</w:t>
      </w:r>
      <w:proofErr w:type="spellEnd"/>
      <w:r w:rsidRPr="003B5D33">
        <w:rPr>
          <w:rFonts w:ascii="Bookman Old Style" w:eastAsia="Arial" w:hAnsi="Bookman Old Style" w:cs="Arial"/>
          <w:spacing w:val="2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diterima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di</w:t>
      </w:r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tempat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pemesan</w:t>
      </w:r>
      <w:proofErr w:type="spellEnd"/>
      <w:r w:rsidR="00FD7CE3">
        <w:rPr>
          <w:rFonts w:ascii="Bookman Old Style" w:eastAsia="Arial" w:hAnsi="Bookman Old Style" w:cs="Arial"/>
          <w:spacing w:val="3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oleh</w:t>
      </w:r>
      <w:r w:rsidRPr="003B5D33">
        <w:rPr>
          <w:rFonts w:ascii="Bookman Old Style" w:eastAsia="Arial" w:hAnsi="Bookman Old Style" w:cs="Arial"/>
          <w:spacing w:val="4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2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proofErr w:type="gramStart"/>
      <w:r w:rsidRPr="003B5D33">
        <w:rPr>
          <w:rFonts w:ascii="Bookman Old Style" w:eastAsia="Arial" w:hAnsi="Bookman Old Style" w:cs="Arial"/>
          <w:sz w:val="22"/>
          <w:szCs w:val="22"/>
        </w:rPr>
        <w:t>saran</w:t>
      </w:r>
      <w:r w:rsidR="00FD7CE3">
        <w:rPr>
          <w:rFonts w:ascii="Bookman Old Style" w:eastAsia="Arial" w:hAnsi="Bookman Old Style" w:cs="Arial"/>
          <w:sz w:val="22"/>
          <w:szCs w:val="22"/>
        </w:rPr>
        <w:t>a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proofErr w:type="gramEnd"/>
      <w:r w:rsidR="009C12F6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dibuktikan</w:t>
      </w:r>
      <w:proofErr w:type="spellEnd"/>
      <w:r w:rsidR="009C12F6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="009C12F6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telah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    </w:t>
      </w:r>
      <w:r w:rsidRPr="003B5D33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ditandatanganinya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pengantar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="009C12F6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barang</w:t>
      </w:r>
      <w:proofErr w:type="spellEnd"/>
      <w:r w:rsidR="009C12F6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(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="009C12F6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nomor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SIPA,</w:t>
      </w:r>
      <w:r w:rsidR="009C12F6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tanda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tangan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tanggal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penerimaan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-10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dan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stempel</w:t>
      </w:r>
      <w:proofErr w:type="spellEnd"/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sarana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).</w:t>
      </w:r>
    </w:p>
    <w:p w14:paraId="07FBE0BB" w14:textId="725E714B" w:rsidR="00911C02" w:rsidRPr="00FD7CE3" w:rsidRDefault="00911C02" w:rsidP="00FD7CE3">
      <w:pPr>
        <w:pStyle w:val="ListParagraph"/>
        <w:numPr>
          <w:ilvl w:val="1"/>
          <w:numId w:val="9"/>
        </w:numPr>
        <w:tabs>
          <w:tab w:val="left" w:pos="2540"/>
        </w:tabs>
        <w:spacing w:before="8" w:line="235" w:lineRule="auto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Jika</w:t>
      </w:r>
      <w:proofErr w:type="spellEnd"/>
      <w:r w:rsidRPr="00FD7CE3">
        <w:rPr>
          <w:rFonts w:ascii="Bookman Old Style" w:eastAsia="Arial" w:hAnsi="Bookman Old Style" w:cs="Arial"/>
          <w:sz w:val="22"/>
          <w:szCs w:val="22"/>
        </w:rPr>
        <w:t xml:space="preserve"> pada</w:t>
      </w:r>
      <w:r w:rsidRPr="00FD7CE3">
        <w:rPr>
          <w:rFonts w:ascii="Bookman Old Style" w:eastAsia="Arial" w:hAnsi="Bookman Old Style" w:cs="Arial"/>
          <w:spacing w:val="46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saat</w:t>
      </w:r>
      <w:proofErr w:type="spellEnd"/>
      <w:r w:rsidRPr="00FD7CE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FD7CE3">
        <w:rPr>
          <w:rFonts w:ascii="Bookman Old Style" w:eastAsia="Arial" w:hAnsi="Bookman Old Style" w:cs="Arial"/>
          <w:spacing w:val="40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tidak</w:t>
      </w:r>
      <w:proofErr w:type="spellEnd"/>
      <w:r w:rsidRPr="00FD7CE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dapat</w:t>
      </w:r>
      <w:proofErr w:type="spellEnd"/>
      <w:r w:rsidRPr="00FD7CE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diterima</w:t>
      </w:r>
      <w:proofErr w:type="spellEnd"/>
      <w:r w:rsidRPr="00FD7CE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r w:rsidRPr="00FD7CE3">
        <w:rPr>
          <w:rFonts w:ascii="Bookman Old Style" w:eastAsia="Arial" w:hAnsi="Bookman Old Style" w:cs="Arial"/>
          <w:sz w:val="22"/>
          <w:szCs w:val="22"/>
        </w:rPr>
        <w:t>oleh</w:t>
      </w:r>
      <w:r w:rsidRPr="00FD7CE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FD7CE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FD7CE3">
        <w:rPr>
          <w:rFonts w:ascii="Bookman Old Style" w:eastAsia="Arial" w:hAnsi="Bookman Old Style" w:cs="Arial"/>
          <w:sz w:val="22"/>
          <w:szCs w:val="22"/>
        </w:rPr>
        <w:t>,</w:t>
      </w:r>
      <w:r w:rsidRPr="00FD7CE3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maka</w:t>
      </w:r>
      <w:proofErr w:type="spellEnd"/>
      <w:r w:rsidRPr="00FD7CE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FD7CE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dapat</w:t>
      </w:r>
      <w:proofErr w:type="spellEnd"/>
      <w:r w:rsidRPr="00FD7CE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diterima</w:t>
      </w:r>
      <w:proofErr w:type="spellEnd"/>
      <w:r w:rsidRPr="00FD7CE3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r w:rsidRPr="00FD7CE3">
        <w:rPr>
          <w:rFonts w:ascii="Bookman Old Style" w:eastAsia="Arial" w:hAnsi="Bookman Old Style" w:cs="Arial"/>
          <w:sz w:val="22"/>
          <w:szCs w:val="22"/>
        </w:rPr>
        <w:t>oleh</w:t>
      </w:r>
      <w:r w:rsidRPr="00FD7CE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FD7CE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pendamping</w:t>
      </w:r>
      <w:proofErr w:type="spellEnd"/>
      <w:r w:rsidRPr="00FD7CE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r w:rsidRPr="00FD7CE3">
        <w:rPr>
          <w:rFonts w:ascii="Bookman Old Style" w:eastAsia="Arial" w:hAnsi="Bookman Old Style" w:cs="Arial"/>
          <w:sz w:val="22"/>
          <w:szCs w:val="22"/>
        </w:rPr>
        <w:t>yang</w:t>
      </w:r>
      <w:r w:rsidRPr="00FD7CE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memiliki</w:t>
      </w:r>
      <w:proofErr w:type="spellEnd"/>
      <w:r w:rsidRPr="00FD7CE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r w:rsidRPr="00FD7CE3">
        <w:rPr>
          <w:rFonts w:ascii="Bookman Old Style" w:eastAsia="Arial" w:hAnsi="Bookman Old Style" w:cs="Arial"/>
          <w:sz w:val="22"/>
          <w:szCs w:val="22"/>
        </w:rPr>
        <w:t>SIPA</w:t>
      </w:r>
      <w:r w:rsidRPr="00FD7CE3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FD7CE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tenaga</w:t>
      </w:r>
      <w:proofErr w:type="spellEnd"/>
      <w:r w:rsidRPr="00FD7CE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teknis</w:t>
      </w:r>
      <w:proofErr w:type="spellEnd"/>
      <w:r w:rsidRPr="00FD7CE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kefarmasian</w:t>
      </w:r>
      <w:proofErr w:type="spellEnd"/>
      <w:r w:rsidRPr="00FD7CE3">
        <w:rPr>
          <w:rFonts w:ascii="Bookman Old Style" w:eastAsia="Arial" w:hAnsi="Bookman Old Style" w:cs="Arial"/>
          <w:sz w:val="22"/>
          <w:szCs w:val="22"/>
        </w:rPr>
        <w:t xml:space="preserve"> yang</w:t>
      </w:r>
      <w:r w:rsidR="009C12F6" w:rsidRPr="00FD7CE3">
        <w:rPr>
          <w:rFonts w:ascii="Bookman Old Style" w:eastAsia="Arial" w:hAnsi="Bookman Old Style" w:cs="Arial"/>
          <w:spacing w:val="42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memiliki</w:t>
      </w:r>
      <w:proofErr w:type="spellEnd"/>
      <w:r w:rsidR="009C12F6" w:rsidRPr="00FD7CE3">
        <w:rPr>
          <w:rFonts w:ascii="Bookman Old Style" w:eastAsia="Arial" w:hAnsi="Bookman Old Style" w:cs="Arial"/>
          <w:spacing w:val="47"/>
          <w:sz w:val="22"/>
          <w:szCs w:val="22"/>
        </w:rPr>
        <w:t xml:space="preserve"> </w:t>
      </w:r>
      <w:r w:rsidRPr="00FD7CE3">
        <w:rPr>
          <w:rFonts w:ascii="Bookman Old Style" w:eastAsia="Arial" w:hAnsi="Bookman Old Style" w:cs="Arial"/>
          <w:sz w:val="22"/>
          <w:szCs w:val="22"/>
        </w:rPr>
        <w:t>SIPTTK</w:t>
      </w:r>
      <w:r w:rsidRPr="00FD7CE3">
        <w:rPr>
          <w:rFonts w:ascii="Bookman Old Style" w:eastAsia="Arial" w:hAnsi="Bookman Old Style" w:cs="Arial"/>
          <w:spacing w:val="35"/>
          <w:sz w:val="22"/>
          <w:szCs w:val="22"/>
        </w:rPr>
        <w:t xml:space="preserve"> </w:t>
      </w:r>
      <w:r w:rsidRPr="00FD7CE3">
        <w:rPr>
          <w:rFonts w:ascii="Bookman Old Style" w:eastAsia="Arial" w:hAnsi="Bookman Old Style" w:cs="Arial"/>
          <w:sz w:val="22"/>
          <w:szCs w:val="22"/>
        </w:rPr>
        <w:t>di</w:t>
      </w:r>
      <w:r w:rsidRPr="00FD7CE3">
        <w:rPr>
          <w:rFonts w:ascii="Bookman Old Style" w:eastAsia="Arial" w:hAnsi="Bookman Old Style" w:cs="Arial"/>
          <w:spacing w:val="47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sana</w:t>
      </w:r>
      <w:proofErr w:type="spellEnd"/>
      <w:r w:rsidRPr="00FD7CE3">
        <w:rPr>
          <w:rFonts w:ascii="Bookman Old Style" w:eastAsia="Arial" w:hAnsi="Bookman Old Style" w:cs="Arial"/>
          <w:spacing w:val="42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tersebut</w:t>
      </w:r>
      <w:proofErr w:type="spellEnd"/>
      <w:r w:rsidRPr="00FD7CE3">
        <w:rPr>
          <w:rFonts w:ascii="Bookman Old Style" w:eastAsia="Arial" w:hAnsi="Bookman Old Style" w:cs="Arial"/>
          <w:spacing w:val="41"/>
          <w:sz w:val="22"/>
          <w:szCs w:val="22"/>
        </w:rPr>
        <w:t xml:space="preserve"> </w:t>
      </w:r>
      <w:r w:rsidRPr="00FD7CE3">
        <w:rPr>
          <w:rFonts w:ascii="Bookman Old Style" w:eastAsia="Arial" w:hAnsi="Bookman Old Style" w:cs="Arial"/>
          <w:sz w:val="22"/>
          <w:szCs w:val="22"/>
        </w:rPr>
        <w:t>dan</w:t>
      </w:r>
      <w:r w:rsidRPr="00FD7CE3">
        <w:rPr>
          <w:rFonts w:ascii="Bookman Old Style" w:eastAsia="Arial" w:hAnsi="Bookman Old Style" w:cs="Arial"/>
          <w:spacing w:val="42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telah</w:t>
      </w:r>
      <w:proofErr w:type="spellEnd"/>
      <w:r w:rsidRPr="00FD7CE3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mendapat</w:t>
      </w:r>
      <w:proofErr w:type="spellEnd"/>
      <w:r w:rsidRPr="00FD7CE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pendelegasian</w:t>
      </w:r>
      <w:proofErr w:type="spellEnd"/>
      <w:r w:rsidRPr="00FD7CE3">
        <w:rPr>
          <w:rFonts w:ascii="Bookman Old Style" w:eastAsia="Arial" w:hAnsi="Bookman Old Style" w:cs="Arial"/>
          <w:spacing w:val="-17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Pr="00FD7CE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FD7CE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FD7CE3">
        <w:rPr>
          <w:rFonts w:ascii="Bookman Old Style" w:eastAsia="Arial" w:hAnsi="Bookman Old Style" w:cs="Arial"/>
          <w:spacing w:val="-35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FD7CE3">
        <w:rPr>
          <w:rFonts w:ascii="Bookman Old Style" w:eastAsia="Arial" w:hAnsi="Bookman Old Style" w:cs="Arial"/>
          <w:sz w:val="22"/>
          <w:szCs w:val="22"/>
        </w:rPr>
        <w:t>.</w:t>
      </w:r>
    </w:p>
    <w:p w14:paraId="6C140754" w14:textId="61A07336" w:rsidR="00911C02" w:rsidRPr="003B5D33" w:rsidRDefault="00911C02" w:rsidP="00537E7D">
      <w:pPr>
        <w:pStyle w:val="ListParagraph"/>
        <w:numPr>
          <w:ilvl w:val="1"/>
          <w:numId w:val="9"/>
        </w:numPr>
        <w:tabs>
          <w:tab w:val="left" w:pos="2540"/>
        </w:tabs>
        <w:spacing w:before="8" w:line="235" w:lineRule="auto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pacing w:val="4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wajib</w:t>
      </w:r>
      <w:proofErr w:type="spellEnd"/>
      <w:r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sesuai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alamat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yang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tercantum</w:t>
      </w:r>
      <w:proofErr w:type="spellEnd"/>
      <w:r w:rsidRPr="003B5D3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pada</w:t>
      </w:r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pacing w:val="-12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faktur</w:t>
      </w:r>
      <w:proofErr w:type="spellEnd"/>
      <w:r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penjualan</w:t>
      </w:r>
      <w:proofErr w:type="spellEnd"/>
      <w:r w:rsidRPr="003B5D33">
        <w:rPr>
          <w:rFonts w:ascii="Bookman Old Style" w:eastAsia="Arial" w:hAnsi="Bookman Old Style" w:cs="Arial"/>
          <w:spacing w:val="-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pengantar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-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barang</w:t>
      </w:r>
      <w:proofErr w:type="spellEnd"/>
      <w:r w:rsidR="00FD7CE3">
        <w:rPr>
          <w:rFonts w:ascii="Bookman Old Style" w:eastAsia="Arial" w:hAnsi="Bookman Old Style" w:cs="Arial"/>
          <w:sz w:val="22"/>
          <w:szCs w:val="22"/>
        </w:rPr>
        <w:t>.</w:t>
      </w:r>
    </w:p>
    <w:p w14:paraId="22A618A5" w14:textId="62B5C6E9" w:rsidR="00911C02" w:rsidRPr="003B5D33" w:rsidRDefault="00911C02" w:rsidP="00537E7D">
      <w:pPr>
        <w:pStyle w:val="ListParagraph"/>
        <w:numPr>
          <w:ilvl w:val="1"/>
          <w:numId w:val="9"/>
        </w:numPr>
        <w:tabs>
          <w:tab w:val="left" w:pos="2540"/>
        </w:tabs>
        <w:spacing w:before="8" w:line="235" w:lineRule="auto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lastRenderedPageBreak/>
        <w:t>Setiap</w:t>
      </w:r>
      <w:proofErr w:type="spellEnd"/>
      <w:r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yang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mengalami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kerusakan</w:t>
      </w:r>
      <w:proofErr w:type="spellEnd"/>
      <w:r w:rsidRPr="003B5D33">
        <w:rPr>
          <w:rFonts w:ascii="Bookman Old Style" w:eastAsia="Arial" w:hAnsi="Bookman Old Style" w:cs="Arial"/>
          <w:spacing w:val="-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r w:rsidRPr="003B5D3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dicatat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bentuk</w:t>
      </w:r>
      <w:proofErr w:type="spellEnd"/>
      <w:r w:rsidRPr="003B5D33">
        <w:rPr>
          <w:rFonts w:ascii="Bookman Old Style" w:eastAsia="Arial" w:hAnsi="Bookman Old Style" w:cs="Arial"/>
          <w:spacing w:val="4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berita</w:t>
      </w:r>
      <w:proofErr w:type="spellEnd"/>
      <w:r w:rsidRPr="003B5D33">
        <w:rPr>
          <w:rFonts w:ascii="Bookman Old Style" w:eastAsia="Arial" w:hAnsi="Bookman Old Style" w:cs="Arial"/>
          <w:spacing w:val="3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acara</w:t>
      </w:r>
      <w:r w:rsidRPr="003B5D33">
        <w:rPr>
          <w:rFonts w:ascii="Bookman Old Style" w:eastAsia="Arial" w:hAnsi="Bookman Old Style" w:cs="Arial"/>
          <w:spacing w:val="3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4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dilaporkan</w:t>
      </w:r>
      <w:proofErr w:type="spellEnd"/>
      <w:r w:rsidRPr="003B5D33">
        <w:rPr>
          <w:rFonts w:ascii="Bookman Old Style" w:eastAsia="Arial" w:hAnsi="Bookman Old Style" w:cs="Arial"/>
          <w:spacing w:val="4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segera</w:t>
      </w:r>
      <w:proofErr w:type="spellEnd"/>
      <w:r w:rsidRPr="003B5D33">
        <w:rPr>
          <w:rFonts w:ascii="Bookman Old Style" w:eastAsia="Arial" w:hAnsi="Bookman Old Style" w:cs="Arial"/>
          <w:spacing w:val="5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Pr="003B5D33">
        <w:rPr>
          <w:rFonts w:ascii="Bookman Old Style" w:eastAsia="Arial" w:hAnsi="Bookman Old Style" w:cs="Arial"/>
          <w:spacing w:val="2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proofErr w:type="gram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.</w:t>
      </w:r>
      <w:proofErr w:type="gramEnd"/>
      <w:r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Selanjutnya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hal</w:t>
      </w:r>
      <w:proofErr w:type="spellEnd"/>
      <w:r w:rsidRPr="003B5D33">
        <w:rPr>
          <w:rFonts w:ascii="Bookman Old Style" w:eastAsia="Arial" w:hAnsi="Bookman Old Style" w:cs="Arial"/>
          <w:spacing w:val="-1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tersebut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dilaporkan</w:t>
      </w:r>
      <w:proofErr w:type="spellEnd"/>
      <w:r w:rsidRPr="003B5D33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Badan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POM</w:t>
      </w:r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RI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tembusan</w:t>
      </w:r>
      <w:proofErr w:type="spellEnd"/>
      <w:r w:rsidRPr="003B5D33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Balai</w:t>
      </w:r>
      <w:proofErr w:type="spellEnd"/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Besar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Balai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POM</w:t>
      </w:r>
      <w:r w:rsidRPr="003B5D33">
        <w:rPr>
          <w:rFonts w:ascii="Bookman Old Style" w:eastAsia="Arial" w:hAnsi="Bookman Old Style" w:cs="Arial"/>
          <w:spacing w:val="-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setempat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.</w:t>
      </w:r>
    </w:p>
    <w:p w14:paraId="1A244D70" w14:textId="758C0EF5" w:rsidR="00911C02" w:rsidRPr="003B5D33" w:rsidRDefault="00911C02" w:rsidP="00537E7D">
      <w:pPr>
        <w:pStyle w:val="ListParagraph"/>
        <w:numPr>
          <w:ilvl w:val="1"/>
          <w:numId w:val="9"/>
        </w:numPr>
        <w:tabs>
          <w:tab w:val="left" w:pos="2540"/>
        </w:tabs>
        <w:spacing w:before="8" w:line="235" w:lineRule="auto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Setiap</w:t>
      </w:r>
      <w:proofErr w:type="spellEnd"/>
      <w:r w:rsidRPr="003B5D33">
        <w:rPr>
          <w:rFonts w:ascii="Bookman Old Style" w:eastAsia="Arial" w:hAnsi="Bookman Old Style" w:cs="Arial"/>
          <w:spacing w:val="3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kehilangan</w:t>
      </w:r>
      <w:proofErr w:type="spellEnd"/>
      <w:r w:rsidRPr="003B5D33">
        <w:rPr>
          <w:rFonts w:ascii="Bookman Old Style" w:eastAsia="Arial" w:hAnsi="Bookman Old Style" w:cs="Arial"/>
          <w:spacing w:val="2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selama</w:t>
      </w:r>
      <w:proofErr w:type="spellEnd"/>
      <w:r w:rsidRPr="003B5D33">
        <w:rPr>
          <w:rFonts w:ascii="Bookman Old Style" w:eastAsia="Arial" w:hAnsi="Bookman Old Style" w:cs="Arial"/>
          <w:spacing w:val="3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wajib</w:t>
      </w:r>
      <w:proofErr w:type="spellEnd"/>
      <w:r w:rsidRPr="003B5D33">
        <w:rPr>
          <w:rFonts w:ascii="Bookman Old Style" w:eastAsia="Arial" w:hAnsi="Bookman Old Style" w:cs="Arial"/>
          <w:spacing w:val="2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dicatat</w:t>
      </w:r>
      <w:proofErr w:type="spellEnd"/>
      <w:r w:rsidRPr="003B5D33">
        <w:rPr>
          <w:rFonts w:ascii="Bookman Old Style" w:eastAsia="Arial" w:hAnsi="Bookman Old Style" w:cs="Arial"/>
          <w:spacing w:val="2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r w:rsidRPr="003B5D33">
        <w:rPr>
          <w:rFonts w:ascii="Bookman Old Style" w:eastAsia="Arial" w:hAnsi="Bookman Old Style" w:cs="Arial"/>
          <w:spacing w:val="3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bentuk</w:t>
      </w:r>
      <w:proofErr w:type="spellEnd"/>
      <w:r w:rsidRPr="003B5D33">
        <w:rPr>
          <w:rFonts w:ascii="Bookman Old Style" w:eastAsia="Arial" w:hAnsi="Bookman Old Style" w:cs="Arial"/>
          <w:spacing w:val="2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berita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acara</w:t>
      </w:r>
      <w:r w:rsidRPr="003B5D33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</w:t>
      </w:r>
      <w:r w:rsidR="00FD7CE3">
        <w:rPr>
          <w:rFonts w:ascii="Bookman Old Style" w:eastAsia="Arial" w:hAnsi="Bookman Old Style" w:cs="Arial"/>
          <w:sz w:val="22"/>
          <w:szCs w:val="22"/>
        </w:rPr>
        <w:t>i</w:t>
      </w:r>
      <w:r w:rsidRPr="003B5D33">
        <w:rPr>
          <w:rFonts w:ascii="Bookman Old Style" w:eastAsia="Arial" w:hAnsi="Bookman Old Style" w:cs="Arial"/>
          <w:sz w:val="22"/>
          <w:szCs w:val="22"/>
        </w:rPr>
        <w:t>laporkan</w:t>
      </w:r>
      <w:proofErr w:type="spellEnd"/>
      <w:r w:rsidRPr="003B5D33">
        <w:rPr>
          <w:rFonts w:ascii="Bookman Old Style" w:eastAsia="Arial" w:hAnsi="Bookman Old Style" w:cs="Arial"/>
          <w:spacing w:val="2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tidak</w:t>
      </w:r>
      <w:proofErr w:type="spellEnd"/>
      <w:r w:rsidRPr="003B5D33">
        <w:rPr>
          <w:rFonts w:ascii="Bookman Old Style" w:eastAsia="Arial" w:hAnsi="Bookman Old Style" w:cs="Arial"/>
          <w:spacing w:val="4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lebih</w:t>
      </w:r>
      <w:proofErr w:type="spellEnd"/>
      <w:r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Pr="003B5D33">
        <w:rPr>
          <w:rFonts w:ascii="Bookman Old Style" w:eastAsia="Arial" w:hAnsi="Bookman Old Style" w:cs="Arial"/>
          <w:spacing w:val="2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24</w:t>
      </w:r>
      <w:r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jam</w:t>
      </w:r>
      <w:r w:rsidRPr="003B5D33">
        <w:rPr>
          <w:rFonts w:ascii="Bookman Old Style" w:eastAsia="Arial" w:hAnsi="Bookman Old Style" w:cs="Arial"/>
          <w:spacing w:val="4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3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proofErr w:type="gram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.</w:t>
      </w:r>
      <w:proofErr w:type="gramEnd"/>
      <w:r w:rsidRPr="003B5D33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Selanjutnya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hal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tersebut</w:t>
      </w:r>
      <w:proofErr w:type="spellEnd"/>
      <w:r w:rsidRPr="003B5D33">
        <w:rPr>
          <w:rFonts w:ascii="Bookman Old Style" w:eastAsia="Arial" w:hAnsi="Bookman Old Style" w:cs="Arial"/>
          <w:spacing w:val="2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segera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dilaporkan</w:t>
      </w:r>
      <w:proofErr w:type="spellEnd"/>
      <w:r w:rsidRPr="003B5D33">
        <w:rPr>
          <w:rFonts w:ascii="Bookman Old Style" w:eastAsia="Arial" w:hAnsi="Bookman Old Style" w:cs="Arial"/>
          <w:spacing w:val="2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Badan</w:t>
      </w:r>
      <w:r w:rsidRPr="003B5D33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POM</w:t>
      </w:r>
      <w:r w:rsidRPr="003B5D33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RI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tembusan</w:t>
      </w:r>
      <w:proofErr w:type="spellEnd"/>
      <w:r w:rsidRPr="003B5D33">
        <w:rPr>
          <w:rFonts w:ascii="Bookman Old Style" w:eastAsia="Arial" w:hAnsi="Bookman Old Style" w:cs="Arial"/>
          <w:spacing w:val="2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Balai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Besar</w:t>
      </w:r>
      <w:proofErr w:type="spellEnd"/>
      <w:r w:rsidR="00FD7CE3">
        <w:rPr>
          <w:rFonts w:ascii="Bookman Old Style" w:eastAsia="Arial" w:hAnsi="Bookman Old Style" w:cs="Arial"/>
          <w:spacing w:val="-2"/>
          <w:sz w:val="22"/>
          <w:szCs w:val="22"/>
        </w:rPr>
        <w:t>/</w:t>
      </w:r>
      <w:r w:rsidRPr="003B5D33">
        <w:rPr>
          <w:rFonts w:ascii="Bookman Old Style" w:eastAsia="Arial" w:hAnsi="Bookman Old Style" w:cs="Arial"/>
          <w:i/>
          <w:spacing w:val="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Balai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POM</w:t>
      </w:r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setempat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dilengkapi</w:t>
      </w:r>
      <w:proofErr w:type="spellEnd"/>
      <w:r w:rsidRPr="003B5D3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bukt</w:t>
      </w:r>
      <w:r w:rsidR="009C12F6" w:rsidRPr="003B5D33">
        <w:rPr>
          <w:rFonts w:ascii="Bookman Old Style" w:eastAsia="Arial" w:hAnsi="Bookman Old Style" w:cs="Arial"/>
          <w:sz w:val="22"/>
          <w:szCs w:val="22"/>
        </w:rPr>
        <w:t>i</w:t>
      </w:r>
      <w:proofErr w:type="spellEnd"/>
      <w:r w:rsidRPr="003B5D33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lapor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kepolisian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.</w:t>
      </w:r>
    </w:p>
    <w:p w14:paraId="5EBFE652" w14:textId="77777777" w:rsidR="009C12F6" w:rsidRPr="003B5D33" w:rsidRDefault="009C12F6" w:rsidP="009C12F6">
      <w:pPr>
        <w:ind w:right="5286"/>
        <w:rPr>
          <w:rFonts w:ascii="Bookman Old Style" w:eastAsia="Arial" w:hAnsi="Bookman Old Style" w:cs="Arial"/>
          <w:sz w:val="22"/>
          <w:szCs w:val="22"/>
        </w:rPr>
      </w:pPr>
    </w:p>
    <w:p w14:paraId="02F3C50A" w14:textId="347C4916" w:rsidR="009C12F6" w:rsidRPr="00FD7CE3" w:rsidRDefault="009C12F6" w:rsidP="00FD7CE3">
      <w:pPr>
        <w:pStyle w:val="ListParagraph"/>
        <w:numPr>
          <w:ilvl w:val="0"/>
          <w:numId w:val="4"/>
        </w:numPr>
        <w:ind w:left="-90"/>
        <w:rPr>
          <w:rFonts w:ascii="Bookman Old Style" w:eastAsia="Arial" w:hAnsi="Bookman Old Style" w:cs="Arial"/>
          <w:b/>
          <w:sz w:val="22"/>
          <w:szCs w:val="22"/>
        </w:rPr>
      </w:pPr>
      <w:proofErr w:type="spellStart"/>
      <w:r w:rsidRPr="00FD7CE3">
        <w:rPr>
          <w:rFonts w:ascii="Bookman Old Style" w:eastAsia="Arial" w:hAnsi="Bookman Old Style" w:cs="Arial"/>
          <w:b/>
          <w:sz w:val="22"/>
          <w:szCs w:val="22"/>
        </w:rPr>
        <w:t>Uraian</w:t>
      </w:r>
      <w:proofErr w:type="spellEnd"/>
      <w:r w:rsidRPr="00FD7CE3">
        <w:rPr>
          <w:rFonts w:ascii="Bookman Old Style" w:eastAsia="Arial" w:hAnsi="Bookman Old Style" w:cs="Arial"/>
          <w:b/>
          <w:spacing w:val="-32"/>
          <w:sz w:val="22"/>
          <w:szCs w:val="22"/>
        </w:rPr>
        <w:t xml:space="preserve"> </w:t>
      </w:r>
      <w:proofErr w:type="spellStart"/>
      <w:r w:rsidRPr="00FD7CE3">
        <w:rPr>
          <w:rFonts w:ascii="Bookman Old Style" w:eastAsia="Arial" w:hAnsi="Bookman Old Style" w:cs="Arial"/>
          <w:b/>
          <w:sz w:val="22"/>
          <w:szCs w:val="22"/>
        </w:rPr>
        <w:t>Prosedur</w:t>
      </w:r>
      <w:proofErr w:type="spellEnd"/>
    </w:p>
    <w:p w14:paraId="203CB44A" w14:textId="00D7421D" w:rsidR="009C12F6" w:rsidRPr="003B5D33" w:rsidRDefault="009C12F6" w:rsidP="00FD7CE3">
      <w:pPr>
        <w:pStyle w:val="ListParagraph"/>
        <w:numPr>
          <w:ilvl w:val="0"/>
          <w:numId w:val="22"/>
        </w:numPr>
        <w:spacing w:line="220" w:lineRule="exact"/>
        <w:ind w:left="270" w:right="950"/>
        <w:jc w:val="both"/>
        <w:rPr>
          <w:rFonts w:ascii="Bookman Old Style" w:eastAsia="Arial" w:hAnsi="Bookman Old Style" w:cs="Arial"/>
          <w:sz w:val="22"/>
          <w:szCs w:val="22"/>
        </w:rPr>
      </w:pPr>
      <w:r w:rsidRPr="003B5D33">
        <w:rPr>
          <w:rFonts w:ascii="Bookman Old Style" w:eastAsia="Arial" w:hAnsi="Bookman Old Style" w:cs="Arial"/>
          <w:sz w:val="22"/>
          <w:szCs w:val="22"/>
        </w:rPr>
        <w:t>Salesman</w:t>
      </w:r>
      <w:r w:rsidRPr="003B5D33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menerima</w:t>
      </w:r>
      <w:proofErr w:type="spellEnd"/>
      <w:r w:rsidRPr="003B5D33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pacing w:val="2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Pr="003B5D33">
        <w:rPr>
          <w:rFonts w:ascii="Bookman Old Style" w:eastAsia="Arial" w:hAnsi="Bookman Old Style" w:cs="Arial"/>
          <w:spacing w:val="2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pelanggan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="00FD7CE3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salesman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menyerahkan</w:t>
      </w:r>
      <w:proofErr w:type="spellEnd"/>
      <w:r w:rsidRPr="003B5D3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SP</w:t>
      </w:r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tersebut</w:t>
      </w:r>
      <w:proofErr w:type="spellEnd"/>
      <w:r w:rsidRPr="003B5D33">
        <w:rPr>
          <w:rFonts w:ascii="Bookman Old Style" w:eastAsia="Arial" w:hAnsi="Bookman Old Style" w:cs="Arial"/>
          <w:spacing w:val="2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2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-1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pacing w:val="36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PBF/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.</w:t>
      </w:r>
      <w:r w:rsidRPr="003B5D33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Pada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</w:t>
      </w:r>
      <w:r w:rsidR="00FD7CE3">
        <w:rPr>
          <w:rFonts w:ascii="Bookman Old Style" w:eastAsia="Arial" w:hAnsi="Bookman Old Style" w:cs="Arial"/>
          <w:sz w:val="22"/>
          <w:szCs w:val="22"/>
        </w:rPr>
        <w:t>a</w:t>
      </w:r>
      <w:r w:rsidRPr="003B5D33">
        <w:rPr>
          <w:rFonts w:ascii="Bookman Old Style" w:eastAsia="Arial" w:hAnsi="Bookman Old Style" w:cs="Arial"/>
          <w:sz w:val="22"/>
          <w:szCs w:val="22"/>
        </w:rPr>
        <w:t>at</w:t>
      </w:r>
      <w:proofErr w:type="spellEnd"/>
      <w:r w:rsidRPr="003B5D33">
        <w:rPr>
          <w:rFonts w:ascii="Bookman Old Style" w:eastAsia="Arial" w:hAnsi="Bookman Old Style" w:cs="Arial"/>
          <w:spacing w:val="3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penerimaan</w:t>
      </w:r>
      <w:proofErr w:type="spellEnd"/>
      <w:r w:rsidRPr="003B5D33">
        <w:rPr>
          <w:rFonts w:ascii="Bookman Old Style" w:eastAsia="Arial" w:hAnsi="Bookman Old Style" w:cs="Arial"/>
          <w:spacing w:val="3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3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1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5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pacing w:val="52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PBF/</w:t>
      </w:r>
      <w:r w:rsidRPr="003B5D33">
        <w:rPr>
          <w:rFonts w:ascii="Bookman Old Style" w:eastAsia="Arial" w:hAnsi="Bookman Old Style" w:cs="Arial"/>
          <w:spacing w:val="4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memeriksa</w:t>
      </w:r>
      <w:proofErr w:type="spellEnd"/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hal-hal</w:t>
      </w:r>
      <w:proofErr w:type="spellEnd"/>
      <w:r w:rsidRPr="003B5D33">
        <w:rPr>
          <w:rFonts w:ascii="Bookman Old Style" w:eastAsia="Arial" w:hAnsi="Bookman Old Style" w:cs="Arial"/>
          <w:spacing w:val="-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sebagai</w:t>
      </w:r>
      <w:proofErr w:type="spellEnd"/>
      <w:r w:rsidRPr="003B5D33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berikut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:</w:t>
      </w:r>
    </w:p>
    <w:p w14:paraId="4351AF3B" w14:textId="00E49356" w:rsidR="00957BD0" w:rsidRPr="003B5D33" w:rsidRDefault="009C12F6" w:rsidP="00FD7CE3">
      <w:pPr>
        <w:pStyle w:val="ListParagraph"/>
        <w:numPr>
          <w:ilvl w:val="1"/>
          <w:numId w:val="29"/>
        </w:numPr>
        <w:spacing w:before="5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pacing w:val="-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menggunakan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fo</w:t>
      </w:r>
      <w:r w:rsidR="00FD7CE3">
        <w:rPr>
          <w:rFonts w:ascii="Bookman Old Style" w:eastAsia="Arial" w:hAnsi="Bookman Old Style" w:cs="Arial"/>
          <w:sz w:val="22"/>
          <w:szCs w:val="22"/>
        </w:rPr>
        <w:t>rm</w:t>
      </w:r>
      <w:r w:rsidRPr="003B5D33">
        <w:rPr>
          <w:rFonts w:ascii="Bookman Old Style" w:eastAsia="Arial" w:hAnsi="Bookman Old Style" w:cs="Arial"/>
          <w:sz w:val="22"/>
          <w:szCs w:val="22"/>
        </w:rPr>
        <w:t>at</w:t>
      </w:r>
      <w:r w:rsidRPr="003B5D33">
        <w:rPr>
          <w:rFonts w:ascii="Bookman Old Style" w:eastAsia="Arial" w:hAnsi="Bookman Old Style" w:cs="Arial"/>
          <w:spacing w:val="2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khusus</w:t>
      </w:r>
      <w:proofErr w:type="spellEnd"/>
      <w:r w:rsidRPr="003B5D33">
        <w:rPr>
          <w:rFonts w:ascii="Bookman Old Style" w:eastAsia="Arial" w:hAnsi="Bookman Old Style" w:cs="Arial"/>
          <w:spacing w:val="-12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yang</w:t>
      </w:r>
      <w:r w:rsidRPr="003B5D33">
        <w:rPr>
          <w:rFonts w:ascii="Bookman Old Style" w:eastAsia="Arial" w:hAnsi="Bookman Old Style" w:cs="Arial"/>
          <w:spacing w:val="-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telah</w:t>
      </w:r>
      <w:proofErr w:type="spellEnd"/>
      <w:r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ditentukan</w:t>
      </w:r>
      <w:proofErr w:type="spellEnd"/>
      <w:r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terpisah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produk</w:t>
      </w:r>
      <w:proofErr w:type="spellEnd"/>
      <w:r w:rsidRPr="003B5D33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lain</w:t>
      </w:r>
    </w:p>
    <w:p w14:paraId="7BA04327" w14:textId="5D9171BA" w:rsidR="00957BD0" w:rsidRPr="003B5D33" w:rsidRDefault="00957BD0" w:rsidP="00FD7CE3">
      <w:pPr>
        <w:pStyle w:val="ListParagraph"/>
        <w:numPr>
          <w:ilvl w:val="1"/>
          <w:numId w:val="29"/>
        </w:numPr>
        <w:spacing w:before="5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keasl</w:t>
      </w:r>
      <w:r w:rsidR="00FD7CE3">
        <w:rPr>
          <w:rFonts w:ascii="Bookman Old Style" w:eastAsia="Arial" w:hAnsi="Bookman Old Style" w:cs="Arial"/>
          <w:sz w:val="22"/>
          <w:szCs w:val="22"/>
        </w:rPr>
        <w:t>i</w:t>
      </w:r>
      <w:r w:rsidRPr="003B5D33">
        <w:rPr>
          <w:rFonts w:ascii="Bookman Old Style" w:eastAsia="Arial" w:hAnsi="Bookman Old Style" w:cs="Arial"/>
          <w:sz w:val="22"/>
          <w:szCs w:val="22"/>
        </w:rPr>
        <w:t>an</w:t>
      </w:r>
      <w:proofErr w:type="spellEnd"/>
      <w:r w:rsidRPr="003B5D33">
        <w:rPr>
          <w:rFonts w:ascii="Bookman Old Style" w:eastAsia="Arial" w:hAnsi="Bookman Old Style" w:cs="Arial"/>
          <w:spacing w:val="-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-1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tidak</w:t>
      </w:r>
      <w:proofErr w:type="spellEnd"/>
      <w:r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bentuk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faksimili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-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fotokopi</w:t>
      </w:r>
      <w:proofErr w:type="spellEnd"/>
      <w:r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maupun</w:t>
      </w:r>
      <w:proofErr w:type="spellEnd"/>
      <w:r w:rsidRPr="003B5D33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email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memeriksa</w:t>
      </w:r>
      <w:proofErr w:type="spellEnd"/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kebenaran</w:t>
      </w:r>
      <w:proofErr w:type="spellEnd"/>
      <w:r w:rsidRPr="003B5D33">
        <w:rPr>
          <w:rFonts w:ascii="Bookman Old Style" w:eastAsia="Arial" w:hAnsi="Bookman Old Style" w:cs="Arial"/>
          <w:spacing w:val="-1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meliputi</w:t>
      </w:r>
      <w:proofErr w:type="spellEnd"/>
      <w:r w:rsidRPr="003B5D33">
        <w:rPr>
          <w:rFonts w:ascii="Bookman Old Style" w:eastAsia="Arial" w:hAnsi="Bookman Old Style" w:cs="Arial"/>
          <w:w w:val="60"/>
          <w:sz w:val="22"/>
          <w:szCs w:val="22"/>
        </w:rPr>
        <w:t>:</w:t>
      </w:r>
    </w:p>
    <w:p w14:paraId="4DF6AEF9" w14:textId="77777777" w:rsidR="00691B56" w:rsidRPr="003B5D33" w:rsidRDefault="00957BD0" w:rsidP="00FD7CE3">
      <w:pPr>
        <w:pStyle w:val="ListParagraph"/>
        <w:numPr>
          <w:ilvl w:val="2"/>
          <w:numId w:val="29"/>
        </w:numPr>
        <w:tabs>
          <w:tab w:val="left" w:pos="1170"/>
        </w:tabs>
        <w:spacing w:before="5"/>
        <w:ind w:left="1620" w:right="95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alamat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-2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sarana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pemesan</w:t>
      </w:r>
      <w:proofErr w:type="spellEnd"/>
    </w:p>
    <w:p w14:paraId="1E748759" w14:textId="2D1603A2" w:rsidR="00691B56" w:rsidRPr="003B5D33" w:rsidRDefault="00691B56" w:rsidP="00FD7CE3">
      <w:pPr>
        <w:pStyle w:val="ListParagraph"/>
        <w:numPr>
          <w:ilvl w:val="2"/>
          <w:numId w:val="29"/>
        </w:numPr>
        <w:tabs>
          <w:tab w:val="left" w:pos="1170"/>
        </w:tabs>
        <w:spacing w:before="5"/>
        <w:ind w:left="1620" w:right="95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-3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jenis</w:t>
      </w:r>
      <w:proofErr w:type="spellEnd"/>
      <w:r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kekuatan</w:t>
      </w:r>
      <w:proofErr w:type="spellEnd"/>
      <w:r w:rsidRPr="003B5D33">
        <w:rPr>
          <w:rFonts w:ascii="Bookman Old Style" w:eastAsia="Arial" w:hAnsi="Bookman Old Style" w:cs="Arial"/>
          <w:spacing w:val="-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sediaan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is</w:t>
      </w:r>
      <w:r w:rsidR="00FD7CE3">
        <w:rPr>
          <w:rFonts w:ascii="Bookman Old Style" w:eastAsia="Arial" w:hAnsi="Bookman Old Style" w:cs="Arial"/>
          <w:sz w:val="22"/>
          <w:szCs w:val="22"/>
        </w:rPr>
        <w:t>i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kemasan</w:t>
      </w:r>
      <w:proofErr w:type="spellEnd"/>
      <w:r w:rsidRPr="003B5D33">
        <w:rPr>
          <w:rFonts w:ascii="Bookman Old Style" w:eastAsia="Arial" w:hAnsi="Bookman Old Style" w:cs="Arial"/>
          <w:spacing w:val="-17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-1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jumlah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bentuk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angka</w:t>
      </w:r>
      <w:proofErr w:type="spellEnd"/>
      <w:r w:rsidRPr="003B5D33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huruf</w:t>
      </w:r>
      <w:proofErr w:type="spellEnd"/>
      <w:r w:rsidRPr="003B5D33">
        <w:rPr>
          <w:rFonts w:ascii="Bookman Old Style" w:eastAsia="Arial" w:hAnsi="Bookman Old Style" w:cs="Arial"/>
          <w:w w:val="51"/>
          <w:sz w:val="22"/>
          <w:szCs w:val="22"/>
        </w:rPr>
        <w:t>:</w:t>
      </w:r>
    </w:p>
    <w:p w14:paraId="67DA6B93" w14:textId="19CA6206" w:rsidR="00691B56" w:rsidRPr="003B5D33" w:rsidRDefault="00691B56" w:rsidP="00FD7CE3">
      <w:pPr>
        <w:pStyle w:val="ListParagraph"/>
        <w:numPr>
          <w:ilvl w:val="1"/>
          <w:numId w:val="4"/>
        </w:numPr>
        <w:spacing w:before="5"/>
        <w:ind w:left="1980" w:right="95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nomor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</w:p>
    <w:p w14:paraId="346B7720" w14:textId="22EEBD98" w:rsidR="00691B56" w:rsidRPr="003B5D33" w:rsidRDefault="00691B56" w:rsidP="00FD7CE3">
      <w:pPr>
        <w:pStyle w:val="ListParagraph"/>
        <w:numPr>
          <w:ilvl w:val="1"/>
          <w:numId w:val="4"/>
        </w:numPr>
        <w:spacing w:before="5"/>
        <w:ind w:left="1980" w:right="95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alamat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izin</w:t>
      </w:r>
      <w:proofErr w:type="spellEnd"/>
      <w:r w:rsidRPr="003B5D33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sarana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pemesan</w:t>
      </w:r>
      <w:proofErr w:type="spellEnd"/>
    </w:p>
    <w:p w14:paraId="570786C6" w14:textId="01B8A2C0" w:rsidR="00691B56" w:rsidRPr="003B5D33" w:rsidRDefault="00957BD0" w:rsidP="00FD7CE3">
      <w:pPr>
        <w:pStyle w:val="ListParagraph"/>
        <w:numPr>
          <w:ilvl w:val="1"/>
          <w:numId w:val="29"/>
        </w:numPr>
        <w:spacing w:before="5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keabsahan</w:t>
      </w:r>
      <w:proofErr w:type="spellEnd"/>
      <w:r w:rsidRPr="003B5D33">
        <w:rPr>
          <w:rFonts w:ascii="Bookman Old Style" w:eastAsia="Arial" w:hAnsi="Bookman Old Style" w:cs="Arial"/>
          <w:spacing w:val="-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meliputi</w:t>
      </w:r>
      <w:proofErr w:type="spellEnd"/>
      <w:r w:rsidRPr="003B5D33">
        <w:rPr>
          <w:rFonts w:ascii="Bookman Old Style" w:eastAsia="Arial" w:hAnsi="Bookman Old Style" w:cs="Arial"/>
          <w:w w:val="51"/>
          <w:sz w:val="22"/>
          <w:szCs w:val="22"/>
        </w:rPr>
        <w:t>:</w:t>
      </w:r>
    </w:p>
    <w:p w14:paraId="57234AAE" w14:textId="28B77D1A" w:rsidR="00691B56" w:rsidRPr="003B5D33" w:rsidRDefault="00691B56" w:rsidP="00FD7CE3">
      <w:pPr>
        <w:pStyle w:val="ListParagraph"/>
        <w:numPr>
          <w:ilvl w:val="2"/>
          <w:numId w:val="29"/>
        </w:numPr>
        <w:spacing w:before="5"/>
        <w:ind w:left="1620" w:right="95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tanda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tangan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pacing w:val="-1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jelas</w:t>
      </w:r>
      <w:proofErr w:type="spellEnd"/>
      <w:r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-2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</w:p>
    <w:p w14:paraId="22471FE5" w14:textId="1D1F2550" w:rsidR="00691B56" w:rsidRPr="003B5D33" w:rsidRDefault="00691B56" w:rsidP="00FD7CE3">
      <w:pPr>
        <w:pStyle w:val="ListParagraph"/>
        <w:numPr>
          <w:ilvl w:val="2"/>
          <w:numId w:val="29"/>
        </w:numPr>
        <w:spacing w:before="5"/>
        <w:ind w:left="1620" w:right="95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nomor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3B5D33">
        <w:rPr>
          <w:rFonts w:ascii="Bookman Old Style" w:eastAsia="Arial" w:hAnsi="Bookman Old Style" w:cs="Arial"/>
          <w:sz w:val="22"/>
          <w:szCs w:val="22"/>
        </w:rPr>
        <w:t>z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3B5D33">
        <w:rPr>
          <w:rFonts w:ascii="Bookman Old Style" w:eastAsia="Arial" w:hAnsi="Bookman Old Style" w:cs="Arial"/>
          <w:sz w:val="22"/>
          <w:szCs w:val="22"/>
        </w:rPr>
        <w:t>n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Praktek</w:t>
      </w:r>
      <w:proofErr w:type="spellEnd"/>
      <w:r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(SIPA)</w:t>
      </w:r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-2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</w:p>
    <w:p w14:paraId="6F4A6549" w14:textId="328F259C" w:rsidR="00691B56" w:rsidRPr="003B5D33" w:rsidRDefault="00691B56" w:rsidP="00FD7CE3">
      <w:pPr>
        <w:pStyle w:val="ListParagraph"/>
        <w:numPr>
          <w:ilvl w:val="2"/>
          <w:numId w:val="29"/>
        </w:numPr>
        <w:spacing w:before="5"/>
        <w:ind w:left="1620" w:right="95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stempel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kantor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cabang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sarans</w:t>
      </w:r>
      <w:r w:rsidR="005368A2">
        <w:rPr>
          <w:rFonts w:ascii="Bookman Old Style" w:eastAsia="Arial" w:hAnsi="Bookman Old Style" w:cs="Arial"/>
          <w:sz w:val="22"/>
          <w:szCs w:val="22"/>
        </w:rPr>
        <w:t>a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pelayanan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kefa</w:t>
      </w:r>
      <w:r w:rsidR="005368A2">
        <w:rPr>
          <w:rFonts w:ascii="Bookman Old Style" w:eastAsia="Arial" w:hAnsi="Bookman Old Style" w:cs="Arial"/>
          <w:sz w:val="22"/>
          <w:szCs w:val="22"/>
        </w:rPr>
        <w:t>rm</w:t>
      </w:r>
      <w:r w:rsidRPr="003B5D33">
        <w:rPr>
          <w:rFonts w:ascii="Bookman Old Style" w:eastAsia="Arial" w:hAnsi="Bookman Old Style" w:cs="Arial"/>
          <w:sz w:val="22"/>
          <w:szCs w:val="22"/>
        </w:rPr>
        <w:t>asian</w:t>
      </w:r>
      <w:proofErr w:type="spellEnd"/>
    </w:p>
    <w:p w14:paraId="5F522F0B" w14:textId="77777777" w:rsidR="00D53593" w:rsidRPr="003B5D33" w:rsidRDefault="00691B56" w:rsidP="00FD7CE3">
      <w:pPr>
        <w:pStyle w:val="ListParagraph"/>
        <w:numPr>
          <w:ilvl w:val="1"/>
          <w:numId w:val="29"/>
        </w:numPr>
        <w:spacing w:before="5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FD7CE3">
        <w:rPr>
          <w:rFonts w:ascii="Bookman Old Style" w:eastAsia="Arial" w:hAnsi="Bookman Old Style" w:cs="Arial"/>
          <w:spacing w:val="-12"/>
          <w:sz w:val="22"/>
          <w:szCs w:val="22"/>
        </w:rPr>
        <w:t>Apoteker</w:t>
      </w:r>
      <w:proofErr w:type="spellEnd"/>
      <w:r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3B5D33">
        <w:rPr>
          <w:rFonts w:ascii="Bookman Old Style" w:eastAsia="Arial" w:hAnsi="Bookman Old Style" w:cs="Arial"/>
          <w:spacing w:val="-3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3B5D33">
        <w:rPr>
          <w:rFonts w:ascii="Bookman Old Style" w:eastAsia="Arial" w:hAnsi="Bookman Old Style" w:cs="Arial"/>
          <w:spacing w:val="2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kantor</w:t>
      </w:r>
      <w:proofErr w:type="spellEnd"/>
      <w:r w:rsidRPr="003B5D33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cabang</w:t>
      </w:r>
      <w:proofErr w:type="spellEnd"/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memperhatikan</w:t>
      </w:r>
      <w:proofErr w:type="spellEnd"/>
      <w:r w:rsidRPr="003B5D33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kewajaran</w:t>
      </w:r>
      <w:proofErr w:type="spellEnd"/>
      <w:r w:rsidRPr="003B5D33">
        <w:rPr>
          <w:rFonts w:ascii="Bookman Old Style" w:eastAsia="Arial" w:hAnsi="Bookman Old Style" w:cs="Arial"/>
          <w:spacing w:val="-3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jumlah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dan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frekuensi</w:t>
      </w:r>
      <w:proofErr w:type="spellEnd"/>
      <w:r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.</w:t>
      </w:r>
    </w:p>
    <w:p w14:paraId="0CCE9A47" w14:textId="77777777" w:rsidR="005368A2" w:rsidRDefault="00691B56" w:rsidP="005368A2">
      <w:pPr>
        <w:pStyle w:val="ListParagraph"/>
        <w:numPr>
          <w:ilvl w:val="1"/>
          <w:numId w:val="29"/>
        </w:numPr>
        <w:tabs>
          <w:tab w:val="left" w:pos="8910"/>
        </w:tabs>
        <w:spacing w:before="5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yang</w:t>
      </w:r>
      <w:r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ditolak</w:t>
      </w:r>
      <w:proofErr w:type="spellEnd"/>
      <w:r w:rsidRPr="003B5D33">
        <w:rPr>
          <w:rFonts w:ascii="Bookman Old Style" w:eastAsia="Arial" w:hAnsi="Bookman Old Style" w:cs="Arial"/>
          <w:spacing w:val="2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3B5D33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yang</w:t>
      </w:r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tidak</w:t>
      </w:r>
      <w:proofErr w:type="spellEnd"/>
      <w:r w:rsidRPr="003B5D33">
        <w:rPr>
          <w:rFonts w:ascii="Bookman Old Style" w:eastAsia="Arial" w:hAnsi="Bookman Old Style" w:cs="Arial"/>
          <w:spacing w:val="2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dapat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dilayani</w:t>
      </w:r>
      <w:proofErr w:type="spellEnd"/>
      <w:r w:rsidRPr="003B5D33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3B5D33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segera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diberitahukan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pemesan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3B5D33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menerbitkan</w:t>
      </w:r>
      <w:proofErr w:type="spellEnd"/>
      <w:r w:rsidRPr="003B5D33">
        <w:rPr>
          <w:rFonts w:ascii="Bookman Old Style" w:eastAsia="Arial" w:hAnsi="Bookman Old Style" w:cs="Arial"/>
          <w:spacing w:val="1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r w:rsidRPr="003B5D3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Penolakan</w:t>
      </w:r>
      <w:proofErr w:type="spellEnd"/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paling</w:t>
      </w:r>
      <w:r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lama</w:t>
      </w:r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7 (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tujuh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)</w:t>
      </w:r>
      <w:r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hari</w:t>
      </w:r>
      <w:proofErr w:type="spellEnd"/>
      <w:r w:rsidRPr="003B5D33">
        <w:rPr>
          <w:rFonts w:ascii="Bookman Old Style" w:eastAsia="Arial" w:hAnsi="Bookman Old Style" w:cs="Arial"/>
          <w:spacing w:val="-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kerja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.</w:t>
      </w:r>
    </w:p>
    <w:p w14:paraId="0291C584" w14:textId="19DEA0E1" w:rsidR="00691B56" w:rsidRPr="005368A2" w:rsidRDefault="00D53593" w:rsidP="005368A2">
      <w:pPr>
        <w:pStyle w:val="ListParagraph"/>
        <w:numPr>
          <w:ilvl w:val="1"/>
          <w:numId w:val="29"/>
        </w:numPr>
        <w:tabs>
          <w:tab w:val="left" w:pos="8910"/>
        </w:tabs>
        <w:spacing w:before="5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r w:rsidRPr="005368A2">
        <w:rPr>
          <w:rFonts w:ascii="Bookman Old Style" w:eastAsia="Arial" w:hAnsi="Bookman Old Style" w:cs="Arial"/>
          <w:sz w:val="22"/>
          <w:szCs w:val="22"/>
        </w:rPr>
        <w:t>Surat</w:t>
      </w:r>
      <w:r w:rsidRPr="005368A2">
        <w:rPr>
          <w:rFonts w:ascii="Bookman Old Style" w:eastAsia="Arial" w:hAnsi="Bookman Old Style" w:cs="Arial"/>
          <w:spacing w:val="21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5368A2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yang</w:t>
      </w:r>
      <w:r w:rsidRPr="005368A2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dapat</w:t>
      </w:r>
      <w:proofErr w:type="spellEnd"/>
      <w:r w:rsidRPr="005368A2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dilayani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,</w:t>
      </w:r>
      <w:r w:rsidRPr="005368A2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disahkan</w:t>
      </w:r>
      <w:proofErr w:type="spellEnd"/>
      <w:r w:rsidRPr="005368A2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oleh</w:t>
      </w:r>
      <w:r w:rsidRPr="005368A2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5368A2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5368A2">
        <w:rPr>
          <w:rFonts w:ascii="Bookman Old Style" w:eastAsia="Arial" w:hAnsi="Bookman Old Style" w:cs="Arial"/>
          <w:spacing w:val="50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kantor</w:t>
      </w:r>
      <w:proofErr w:type="spellEnd"/>
      <w:r w:rsidRPr="005368A2">
        <w:rPr>
          <w:rFonts w:ascii="Bookman Old Style" w:eastAsia="Arial" w:hAnsi="Bookman Old Style" w:cs="Arial"/>
          <w:spacing w:val="22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cabang</w:t>
      </w:r>
      <w:proofErr w:type="spellEnd"/>
      <w:r w:rsidRPr="005368A2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5368A2">
        <w:rPr>
          <w:rFonts w:ascii="Bookman Old Style" w:eastAsia="Arial" w:hAnsi="Bookman Old Style" w:cs="Arial"/>
          <w:spacing w:val="35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membubuhkan</w:t>
      </w:r>
      <w:proofErr w:type="spellEnd"/>
      <w:r w:rsidRPr="005368A2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tanda</w:t>
      </w:r>
      <w:proofErr w:type="spellEnd"/>
      <w:r w:rsidRPr="005368A2">
        <w:rPr>
          <w:rFonts w:ascii="Bookman Old Style" w:eastAsia="Arial" w:hAnsi="Bookman Old Style" w:cs="Arial"/>
          <w:spacing w:val="29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tangan</w:t>
      </w:r>
      <w:proofErr w:type="spellEnd"/>
      <w:r w:rsidRPr="005368A2">
        <w:rPr>
          <w:rFonts w:ascii="Bookman Old Style" w:eastAsia="Arial" w:hAnsi="Bookman Old Style" w:cs="Arial"/>
          <w:spacing w:val="2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5368A2">
        <w:rPr>
          <w:rFonts w:ascii="Bookman Old Style" w:eastAsia="Arial" w:hAnsi="Bookman Old Style" w:cs="Arial"/>
          <w:spacing w:val="35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paraf</w:t>
      </w:r>
      <w:proofErr w:type="spellEnd"/>
      <w:r w:rsidRPr="005368A2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Pr="005368A2">
        <w:rPr>
          <w:rFonts w:ascii="Bookman Old Style" w:eastAsia="Arial" w:hAnsi="Bookman Old Style" w:cs="Arial"/>
          <w:spacing w:val="26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sistem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lain</w:t>
      </w:r>
      <w:r w:rsidRPr="005368A2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yang</w:t>
      </w:r>
      <w:r w:rsidRPr="005368A2">
        <w:rPr>
          <w:rFonts w:ascii="Bookman Old Style" w:eastAsia="Arial" w:hAnsi="Bookman Old Style" w:cs="Arial"/>
          <w:spacing w:val="-9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dapat</w:t>
      </w:r>
      <w:proofErr w:type="spellEnd"/>
      <w:r w:rsidRPr="005368A2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dipertanggungjawabkan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.</w:t>
      </w:r>
    </w:p>
    <w:p w14:paraId="7927FFDD" w14:textId="77777777" w:rsidR="00D53593" w:rsidRPr="003B5D33" w:rsidRDefault="00D53593" w:rsidP="00D53593">
      <w:pPr>
        <w:spacing w:before="5"/>
        <w:ind w:right="320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51E1B61C" w14:textId="77777777" w:rsidR="005368A2" w:rsidRDefault="00D53593" w:rsidP="005368A2">
      <w:pPr>
        <w:pStyle w:val="ListParagraph"/>
        <w:numPr>
          <w:ilvl w:val="0"/>
          <w:numId w:val="22"/>
        </w:numPr>
        <w:spacing w:before="1" w:line="235" w:lineRule="auto"/>
        <w:ind w:left="270" w:right="950"/>
        <w:jc w:val="both"/>
        <w:rPr>
          <w:rFonts w:ascii="Bookman Old Style" w:eastAsia="Arial" w:hAnsi="Bookman Old Style" w:cs="Arial"/>
          <w:sz w:val="22"/>
          <w:szCs w:val="22"/>
        </w:rPr>
      </w:pPr>
      <w:r w:rsidRPr="003B5D33">
        <w:rPr>
          <w:rFonts w:ascii="Bookman Old Style" w:eastAsia="Arial" w:hAnsi="Bookman Old Style" w:cs="Arial"/>
          <w:sz w:val="22"/>
          <w:szCs w:val="22"/>
        </w:rPr>
        <w:t xml:space="preserve">Setelah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memeriksa</w:t>
      </w:r>
      <w:proofErr w:type="spellEnd"/>
      <w:r w:rsidRPr="003B5D33">
        <w:rPr>
          <w:rFonts w:ascii="Bookman Old Style" w:eastAsia="Arial" w:hAnsi="Bookman Old Style" w:cs="Arial"/>
          <w:spacing w:val="4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keabsahan</w:t>
      </w:r>
      <w:proofErr w:type="spellEnd"/>
      <w:r w:rsidRPr="003B5D33">
        <w:rPr>
          <w:rFonts w:ascii="Bookman Old Style" w:eastAsia="Arial" w:hAnsi="Bookman Old Style" w:cs="Arial"/>
          <w:spacing w:val="3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4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pelaksana</w:t>
      </w:r>
      <w:proofErr w:type="spellEnd"/>
      <w:r w:rsidRPr="003B5D33">
        <w:rPr>
          <w:rFonts w:ascii="Bookman Old Style" w:eastAsia="Arial" w:hAnsi="Bookman Old Style" w:cs="Arial"/>
          <w:spacing w:val="4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penyimpanan</w:t>
      </w:r>
      <w:proofErr w:type="spellEnd"/>
      <w:r w:rsidRPr="003B5D33">
        <w:rPr>
          <w:rFonts w:ascii="Bookman Old Style" w:eastAsia="Arial" w:hAnsi="Bookman Old Style" w:cs="Arial"/>
          <w:spacing w:val="5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melakukan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pengemasan</w:t>
      </w:r>
      <w:proofErr w:type="spellEnd"/>
      <w:r w:rsidRPr="003B5D33">
        <w:rPr>
          <w:rFonts w:ascii="Bookman Old Style" w:eastAsia="Arial" w:hAnsi="Bookman Old Style" w:cs="Arial"/>
          <w:spacing w:val="2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untuk</w:t>
      </w:r>
      <w:proofErr w:type="spellEnd"/>
      <w:r w:rsidRPr="003B5D33">
        <w:rPr>
          <w:rFonts w:ascii="Bookman Old Style" w:eastAsia="Arial" w:hAnsi="Bookman Old Style" w:cs="Arial"/>
          <w:spacing w:val="2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tujuan</w:t>
      </w:r>
      <w:proofErr w:type="spellEnd"/>
      <w:r w:rsidRPr="003B5D33">
        <w:rPr>
          <w:rFonts w:ascii="Bookman Old Style" w:eastAsia="Arial" w:hAnsi="Bookman Old Style" w:cs="Arial"/>
          <w:spacing w:val="5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3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.</w:t>
      </w:r>
      <w:r w:rsidRPr="003B5D3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Setiap</w:t>
      </w:r>
      <w:proofErr w:type="spellEnd"/>
      <w:r w:rsidRPr="003B5D33">
        <w:rPr>
          <w:rFonts w:ascii="Bookman Old Style" w:eastAsia="Arial" w:hAnsi="Bookman Old Style" w:cs="Arial"/>
          <w:spacing w:val="4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lastRenderedPageBreak/>
        <w:t>pengeluaran</w:t>
      </w:r>
      <w:proofErr w:type="spellEnd"/>
      <w:r w:rsidRPr="003B5D3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pacing w:val="4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untuk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3B5D33">
        <w:rPr>
          <w:rFonts w:ascii="Bookman Old Style" w:eastAsia="Arial" w:hAnsi="Bookman Old Style" w:cs="Arial"/>
          <w:sz w:val="22"/>
          <w:szCs w:val="22"/>
        </w:rPr>
        <w:t>lakukan</w:t>
      </w:r>
      <w:proofErr w:type="spellEnd"/>
      <w:r w:rsidRPr="003B5D33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pengemasan</w:t>
      </w:r>
      <w:proofErr w:type="spellEnd"/>
      <w:r w:rsidRPr="003B5D33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3B5D33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dicatat</w:t>
      </w:r>
      <w:proofErr w:type="spellEnd"/>
      <w:r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dalarn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kartu</w:t>
      </w:r>
      <w:proofErr w:type="spellEnd"/>
      <w:r w:rsidRPr="003B5D33">
        <w:rPr>
          <w:rFonts w:ascii="Bookman Old Style" w:eastAsia="Arial" w:hAnsi="Bookman Old Style" w:cs="Arial"/>
          <w:spacing w:val="-1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stok</w:t>
      </w:r>
      <w:proofErr w:type="spellEnd"/>
      <w:r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kebenaran</w:t>
      </w:r>
      <w:proofErr w:type="spellEnd"/>
      <w:r w:rsidRPr="003B5D33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3B5D33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-2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jenis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d</w:t>
      </w:r>
      <w:r w:rsidR="005368A2">
        <w:rPr>
          <w:rFonts w:ascii="Bookman Old Style" w:eastAsia="Arial" w:hAnsi="Bookman Old Style" w:cs="Arial"/>
          <w:sz w:val="22"/>
          <w:szCs w:val="22"/>
        </w:rPr>
        <w:t>a</w:t>
      </w:r>
      <w:r w:rsidRPr="003B5D33">
        <w:rPr>
          <w:rFonts w:ascii="Bookman Old Style" w:eastAsia="Arial" w:hAnsi="Bookman Old Style" w:cs="Arial"/>
          <w:sz w:val="22"/>
          <w:szCs w:val="22"/>
        </w:rPr>
        <w:t>n</w:t>
      </w:r>
      <w:r w:rsidRPr="003B5D33">
        <w:rPr>
          <w:rFonts w:ascii="Bookman Old Style" w:eastAsia="Arial" w:hAnsi="Bookman Old Style" w:cs="Arial"/>
          <w:spacing w:val="2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kekuatan</w:t>
      </w:r>
      <w:proofErr w:type="spellEnd"/>
      <w:r w:rsidRPr="003B5D33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sediaan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2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isi</w:t>
      </w:r>
      <w:proofErr w:type="spellEnd"/>
      <w:r w:rsidRPr="003B5D33">
        <w:rPr>
          <w:rFonts w:ascii="Bookman Old Style" w:eastAsia="Arial" w:hAnsi="Bookman Old Style" w:cs="Arial"/>
          <w:spacing w:val="1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kemasan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jumlah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3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nomor</w:t>
      </w:r>
      <w:proofErr w:type="spellEnd"/>
      <w:r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batch,</w:t>
      </w:r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tanggal</w:t>
      </w:r>
      <w:proofErr w:type="spellEnd"/>
      <w:r w:rsidRPr="003B5D33">
        <w:rPr>
          <w:rFonts w:ascii="Bookman Old Style" w:eastAsia="Arial" w:hAnsi="Bookman Old Style" w:cs="Arial"/>
          <w:spacing w:val="28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kadaluarsa</w:t>
      </w:r>
      <w:proofErr w:type="spellEnd"/>
      <w:r w:rsidRPr="003B5D33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dan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nam</w:t>
      </w:r>
      <w:r w:rsidR="005368A2">
        <w:rPr>
          <w:rFonts w:ascii="Bookman Old Style" w:eastAsia="Arial" w:hAnsi="Bookman Old Style" w:cs="Arial"/>
          <w:sz w:val="22"/>
          <w:szCs w:val="22"/>
        </w:rPr>
        <w:t>a</w:t>
      </w:r>
      <w:proofErr w:type="spellEnd"/>
      <w:r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3B5D33">
        <w:rPr>
          <w:rFonts w:ascii="Bookman Old Style" w:eastAsia="Arial" w:hAnsi="Bookman Old Style" w:cs="Arial"/>
          <w:sz w:val="22"/>
          <w:szCs w:val="22"/>
        </w:rPr>
        <w:t>ndustr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proofErr w:type="spellEnd"/>
      <w:r w:rsidRPr="003B5D33">
        <w:rPr>
          <w:rFonts w:ascii="Bookman Old Style" w:eastAsia="Arial" w:hAnsi="Bookman Old Style" w:cs="Arial"/>
          <w:spacing w:val="-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fa</w:t>
      </w:r>
      <w:r w:rsidR="005368A2">
        <w:rPr>
          <w:rFonts w:ascii="Bookman Old Style" w:eastAsia="Arial" w:hAnsi="Bookman Old Style" w:cs="Arial"/>
          <w:sz w:val="22"/>
          <w:szCs w:val="22"/>
        </w:rPr>
        <w:t>rm</w:t>
      </w:r>
      <w:r w:rsidRPr="003B5D33">
        <w:rPr>
          <w:rFonts w:ascii="Bookman Old Style" w:eastAsia="Arial" w:hAnsi="Bookman Old Style" w:cs="Arial"/>
          <w:sz w:val="22"/>
          <w:szCs w:val="22"/>
        </w:rPr>
        <w:t>as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,</w:t>
      </w:r>
      <w:r w:rsidRPr="003B5D33">
        <w:rPr>
          <w:rFonts w:ascii="Bookman Old Style" w:eastAsia="Arial" w:hAnsi="Bookman Old Style" w:cs="Arial"/>
          <w:spacing w:val="3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kond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3B5D33">
        <w:rPr>
          <w:rFonts w:ascii="Bookman Old Style" w:eastAsia="Arial" w:hAnsi="Bookman Old Style" w:cs="Arial"/>
          <w:sz w:val="22"/>
          <w:szCs w:val="22"/>
        </w:rPr>
        <w:t>si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kemasan</w:t>
      </w:r>
      <w:proofErr w:type="spellEnd"/>
      <w:r w:rsidRPr="003B5D33">
        <w:rPr>
          <w:rFonts w:ascii="Bookman Old Style" w:eastAsia="Arial" w:hAnsi="Bookman Old Style" w:cs="Arial"/>
          <w:spacing w:val="-1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termasuk</w:t>
      </w:r>
      <w:proofErr w:type="spellEnd"/>
      <w:r w:rsidRPr="003B5D33">
        <w:rPr>
          <w:rFonts w:ascii="Bookman Old Style" w:eastAsia="Arial" w:hAnsi="Bookman Old Style" w:cs="Arial"/>
          <w:spacing w:val="2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penandaan</w:t>
      </w:r>
      <w:proofErr w:type="spellEnd"/>
      <w:r w:rsidRPr="003B5D33">
        <w:rPr>
          <w:rFonts w:ascii="Bookman Old Style" w:eastAsia="Arial" w:hAnsi="Bookman Old Style" w:cs="Arial"/>
          <w:spacing w:val="-15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segel</w:t>
      </w:r>
      <w:proofErr w:type="spellEnd"/>
      <w:r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Pr="003B5D33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,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kelengkapan</w:t>
      </w:r>
      <w:proofErr w:type="spellEnd"/>
      <w:r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keabsahan</w:t>
      </w:r>
      <w:proofErr w:type="spellEnd"/>
      <w:r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dokumen</w:t>
      </w:r>
      <w:proofErr w:type="spellEnd"/>
      <w:r w:rsidRPr="003B5D33">
        <w:rPr>
          <w:rFonts w:ascii="Bookman Old Style" w:eastAsia="Arial" w:hAnsi="Bookman Old Style" w:cs="Arial"/>
          <w:spacing w:val="2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serta</w:t>
      </w:r>
      <w:proofErr w:type="spellEnd"/>
      <w:r w:rsidRPr="003B5D33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kebenaran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tujuan</w:t>
      </w:r>
      <w:proofErr w:type="spellEnd"/>
      <w:r w:rsidRPr="003B5D33">
        <w:rPr>
          <w:rFonts w:ascii="Bookman Old Style" w:eastAsia="Arial" w:hAnsi="Bookman Old Style" w:cs="Arial"/>
          <w:spacing w:val="3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dan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3B5D33">
        <w:rPr>
          <w:rFonts w:ascii="Bookman Old Style" w:eastAsia="Arial" w:hAnsi="Bookman Old Style" w:cs="Arial"/>
          <w:sz w:val="22"/>
          <w:szCs w:val="22"/>
        </w:rPr>
        <w:t>sahkan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paraf</w:t>
      </w:r>
      <w:proofErr w:type="spellEnd"/>
      <w:r w:rsidR="005368A2">
        <w:rPr>
          <w:rFonts w:ascii="Bookman Old Style" w:eastAsia="Arial" w:hAnsi="Bookman Old Style" w:cs="Arial"/>
          <w:spacing w:val="5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Petugas</w:t>
      </w:r>
      <w:proofErr w:type="spellEnd"/>
      <w:r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Penyimpanan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.</w:t>
      </w:r>
      <w:r w:rsidRPr="003B5D33">
        <w:rPr>
          <w:rFonts w:ascii="Bookman Old Style" w:eastAsia="Arial" w:hAnsi="Bookman Old Style" w:cs="Arial"/>
          <w:spacing w:val="47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Selanjutnya</w:t>
      </w:r>
      <w:proofErr w:type="spellEnd"/>
      <w:r w:rsidRPr="003B5D33">
        <w:rPr>
          <w:rFonts w:ascii="Bookman Old Style" w:eastAsia="Arial" w:hAnsi="Bookman Old Style" w:cs="Arial"/>
          <w:spacing w:val="5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pacing w:val="4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diserahkan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Pr="003B5D33">
        <w:rPr>
          <w:rFonts w:ascii="Bookman Old Style" w:eastAsia="Arial" w:hAnsi="Bookman Old Style" w:cs="Arial"/>
          <w:spacing w:val="50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pelaksana</w:t>
      </w:r>
      <w:proofErr w:type="spellEnd"/>
      <w:r w:rsidRPr="003B5D33">
        <w:rPr>
          <w:rFonts w:ascii="Bookman Old Style" w:eastAsia="Arial" w:hAnsi="Bookman Old Style" w:cs="Arial"/>
          <w:spacing w:val="4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pacing w:val="3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3B5D33">
        <w:rPr>
          <w:rFonts w:ascii="Bookman Old Style" w:eastAsia="Arial" w:hAnsi="Bookman Old Style" w:cs="Arial"/>
          <w:spacing w:val="4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tanda</w:t>
      </w:r>
      <w:proofErr w:type="spellEnd"/>
      <w:r w:rsidRPr="003B5D33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terima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="005368A2">
        <w:rPr>
          <w:rFonts w:ascii="Bookman Old Style" w:eastAsia="Arial" w:hAnsi="Bookman Old Style" w:cs="Arial"/>
          <w:spacing w:val="44"/>
          <w:sz w:val="22"/>
          <w:szCs w:val="22"/>
        </w:rPr>
        <w:t xml:space="preserve"> </w:t>
      </w:r>
      <w:r w:rsidRPr="003B5D33">
        <w:rPr>
          <w:rFonts w:ascii="Bookman Old Style" w:eastAsia="Arial" w:hAnsi="Bookman Old Style" w:cs="Arial"/>
          <w:sz w:val="22"/>
          <w:szCs w:val="22"/>
        </w:rPr>
        <w:t xml:space="preserve">pada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buku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ekped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3B5D33">
        <w:rPr>
          <w:rFonts w:ascii="Bookman Old Style" w:eastAsia="Arial" w:hAnsi="Bookman Old Style" w:cs="Arial"/>
          <w:sz w:val="22"/>
          <w:szCs w:val="22"/>
        </w:rPr>
        <w:t>si</w:t>
      </w:r>
      <w:proofErr w:type="spellEnd"/>
      <w:r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.</w:t>
      </w:r>
    </w:p>
    <w:p w14:paraId="119D5E83" w14:textId="63BB5C1F" w:rsidR="00D53593" w:rsidRPr="005368A2" w:rsidRDefault="00D53593" w:rsidP="005368A2">
      <w:pPr>
        <w:pStyle w:val="ListParagraph"/>
        <w:numPr>
          <w:ilvl w:val="0"/>
          <w:numId w:val="22"/>
        </w:numPr>
        <w:spacing w:before="1" w:line="235" w:lineRule="auto"/>
        <w:ind w:left="270" w:right="950"/>
        <w:jc w:val="both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Petug</w:t>
      </w:r>
      <w:r w:rsidR="005368A2">
        <w:rPr>
          <w:rFonts w:ascii="Bookman Old Style" w:eastAsia="Arial" w:hAnsi="Bookman Old Style" w:cs="Arial"/>
          <w:sz w:val="22"/>
          <w:szCs w:val="22"/>
        </w:rPr>
        <w:t>a</w:t>
      </w:r>
      <w:r w:rsidRPr="005368A2">
        <w:rPr>
          <w:rFonts w:ascii="Bookman Old Style" w:eastAsia="Arial" w:hAnsi="Bookman Old Style" w:cs="Arial"/>
          <w:sz w:val="22"/>
          <w:szCs w:val="22"/>
        </w:rPr>
        <w:t>s</w:t>
      </w:r>
      <w:proofErr w:type="spellEnd"/>
      <w:r w:rsidRPr="005368A2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5368A2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5368A2">
        <w:rPr>
          <w:rFonts w:ascii="Bookman Old Style" w:eastAsia="Arial" w:hAnsi="Bookman Old Style" w:cs="Arial"/>
          <w:spacing w:val="15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5368A2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disertai</w:t>
      </w:r>
      <w:proofErr w:type="spellEnd"/>
      <w:r w:rsidRPr="005368A2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dan</w:t>
      </w:r>
      <w:r w:rsidRPr="005368A2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dilengkapi</w:t>
      </w:r>
      <w:proofErr w:type="spellEnd"/>
      <w:r w:rsidRPr="005368A2">
        <w:rPr>
          <w:rFonts w:ascii="Bookman Old Style" w:eastAsia="Arial" w:hAnsi="Bookman Old Style" w:cs="Arial"/>
          <w:spacing w:val="22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5368A2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dokumen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peng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5368A2">
        <w:rPr>
          <w:rFonts w:ascii="Bookman Old Style" w:eastAsia="Arial" w:hAnsi="Bookman Old Style" w:cs="Arial"/>
          <w:sz w:val="22"/>
          <w:szCs w:val="22"/>
        </w:rPr>
        <w:t>r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5368A2">
        <w:rPr>
          <w:rFonts w:ascii="Bookman Old Style" w:eastAsia="Arial" w:hAnsi="Bookman Old Style" w:cs="Arial"/>
          <w:sz w:val="22"/>
          <w:szCs w:val="22"/>
        </w:rPr>
        <w:t>man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ab/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narkot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5368A2">
        <w:rPr>
          <w:rFonts w:ascii="Bookman Old Style" w:eastAsia="Arial" w:hAnsi="Bookman Old Style" w:cs="Arial"/>
          <w:sz w:val="22"/>
          <w:szCs w:val="22"/>
        </w:rPr>
        <w:t>ka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yang</w:t>
      </w:r>
      <w:r w:rsidR="005368A2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sah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,</w:t>
      </w:r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antara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lain</w:t>
      </w:r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jalan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dan/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pengantar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peng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5368A2">
        <w:rPr>
          <w:rFonts w:ascii="Bookman Old Style" w:eastAsia="Arial" w:hAnsi="Bookman Old Style" w:cs="Arial"/>
          <w:sz w:val="22"/>
          <w:szCs w:val="22"/>
        </w:rPr>
        <w:t>riman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narkotik</w:t>
      </w:r>
      <w:r w:rsidR="005368A2">
        <w:rPr>
          <w:rFonts w:ascii="Bookman Old Style" w:eastAsia="Arial" w:hAnsi="Bookman Old Style" w:cs="Arial"/>
          <w:sz w:val="22"/>
          <w:szCs w:val="22"/>
        </w:rPr>
        <w:t>a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dan/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faktur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penjualan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 xml:space="preserve">yang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5368A2">
        <w:rPr>
          <w:rFonts w:ascii="Bookman Old Style" w:eastAsia="Arial" w:hAnsi="Bookman Old Style" w:cs="Arial"/>
          <w:sz w:val="22"/>
          <w:szCs w:val="22"/>
        </w:rPr>
        <w:t>keluarkan</w:t>
      </w:r>
      <w:proofErr w:type="spellEnd"/>
      <w:r w:rsid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 xml:space="preserve">oleh </w:t>
      </w:r>
      <w:r w:rsidR="00A1147E">
        <w:rPr>
          <w:rFonts w:ascii="Bookman Old Style" w:eastAsia="Arial" w:hAnsi="Bookman Old Style" w:cs="Arial"/>
          <w:sz w:val="22"/>
          <w:szCs w:val="22"/>
        </w:rPr>
        <w:t>PBF</w:t>
      </w:r>
      <w:r w:rsidRPr="005368A2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yang</w:t>
      </w:r>
      <w:r w:rsidRPr="005368A2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ditandatangani</w:t>
      </w:r>
      <w:proofErr w:type="spellEnd"/>
      <w:r w:rsidRPr="005368A2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o</w:t>
      </w:r>
      <w:r w:rsidR="005368A2">
        <w:rPr>
          <w:rFonts w:ascii="Bookman Old Style" w:eastAsia="Arial" w:hAnsi="Bookman Old Style" w:cs="Arial"/>
          <w:sz w:val="22"/>
          <w:szCs w:val="22"/>
        </w:rPr>
        <w:t>l</w:t>
      </w:r>
      <w:r w:rsidRPr="005368A2">
        <w:rPr>
          <w:rFonts w:ascii="Bookman Old Style" w:eastAsia="Arial" w:hAnsi="Bookman Old Style" w:cs="Arial"/>
          <w:sz w:val="22"/>
          <w:szCs w:val="22"/>
        </w:rPr>
        <w:t>e</w:t>
      </w:r>
      <w:r w:rsidR="005368A2">
        <w:rPr>
          <w:rFonts w:ascii="Bookman Old Style" w:eastAsia="Arial" w:hAnsi="Bookman Old Style" w:cs="Arial"/>
          <w:sz w:val="22"/>
          <w:szCs w:val="22"/>
        </w:rPr>
        <w:t>h</w:t>
      </w:r>
      <w:r w:rsidRPr="005368A2">
        <w:rPr>
          <w:rFonts w:ascii="Bookman Old Style" w:eastAsia="Arial" w:hAnsi="Bookman Old Style" w:cs="Arial"/>
          <w:spacing w:val="21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Pelaksana</w:t>
      </w:r>
      <w:proofErr w:type="spellEnd"/>
      <w:r w:rsidRPr="005368A2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penyimpanan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dan</w:t>
      </w:r>
      <w:r w:rsidRPr="005368A2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5368A2">
        <w:rPr>
          <w:rFonts w:ascii="Bookman Old Style" w:eastAsia="Arial" w:hAnsi="Bookman Old Style" w:cs="Arial"/>
          <w:spacing w:val="-25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5368A2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5368A2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ketentuan</w:t>
      </w:r>
      <w:proofErr w:type="spellEnd"/>
      <w:r w:rsidRPr="005368A2">
        <w:rPr>
          <w:rFonts w:ascii="Bookman Old Style" w:eastAsia="Arial" w:hAnsi="Bookman Old Style" w:cs="Arial"/>
          <w:w w:val="60"/>
          <w:sz w:val="22"/>
          <w:szCs w:val="22"/>
        </w:rPr>
        <w:t>:</w:t>
      </w:r>
    </w:p>
    <w:p w14:paraId="08F6BB2A" w14:textId="1EB39007" w:rsidR="005368A2" w:rsidRDefault="00D53593" w:rsidP="005368A2">
      <w:pPr>
        <w:spacing w:before="6"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r w:rsidRPr="005368A2">
        <w:rPr>
          <w:rFonts w:ascii="Bookman Old Style" w:eastAsia="Arial" w:hAnsi="Bookman Old Style" w:cs="Arial"/>
          <w:sz w:val="22"/>
          <w:szCs w:val="22"/>
        </w:rPr>
        <w:t xml:space="preserve">3.1  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Dokumen</w:t>
      </w:r>
      <w:proofErr w:type="spellEnd"/>
      <w:r w:rsidRPr="005368A2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5368A2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terpisah</w:t>
      </w:r>
      <w:proofErr w:type="spellEnd"/>
      <w:r w:rsidRPr="005368A2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Pr="005368A2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dokumen</w:t>
      </w:r>
      <w:proofErr w:type="spellEnd"/>
      <w:r w:rsidRPr="005368A2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lain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.</w:t>
      </w:r>
      <w:r w:rsidRPr="005368A2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r w:rsidR="00A1147E">
        <w:rPr>
          <w:rFonts w:ascii="Bookman Old Style" w:eastAsia="Arial" w:hAnsi="Bookman Old Style" w:cs="Arial"/>
          <w:spacing w:val="19"/>
          <w:sz w:val="22"/>
          <w:szCs w:val="22"/>
        </w:rPr>
        <w:t>PBF</w:t>
      </w:r>
      <w:r w:rsidRPr="005368A2">
        <w:rPr>
          <w:rFonts w:ascii="Bookman Old Style" w:eastAsia="Arial" w:hAnsi="Bookman Old Style" w:cs="Arial"/>
          <w:spacing w:val="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waj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5368A2">
        <w:rPr>
          <w:rFonts w:ascii="Bookman Old Style" w:eastAsia="Arial" w:hAnsi="Bookman Old Style" w:cs="Arial"/>
          <w:sz w:val="22"/>
          <w:szCs w:val="22"/>
        </w:rPr>
        <w:t>b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bertanggung</w:t>
      </w:r>
      <w:proofErr w:type="spellEnd"/>
      <w:r w:rsidRPr="005368A2">
        <w:rPr>
          <w:rFonts w:ascii="Bookman Old Style" w:eastAsia="Arial" w:hAnsi="Bookman Old Style" w:cs="Arial"/>
          <w:spacing w:val="40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5368A2">
        <w:rPr>
          <w:rFonts w:ascii="Bookman Old Style" w:eastAsia="Arial" w:hAnsi="Bookman Old Style" w:cs="Arial"/>
          <w:spacing w:val="24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ter</w:t>
      </w:r>
      <w:r w:rsidR="005368A2">
        <w:rPr>
          <w:rFonts w:ascii="Bookman Old Style" w:eastAsia="Arial" w:hAnsi="Bookman Old Style" w:cs="Arial"/>
          <w:sz w:val="22"/>
          <w:szCs w:val="22"/>
        </w:rPr>
        <w:t>h</w:t>
      </w:r>
      <w:r w:rsidRPr="005368A2">
        <w:rPr>
          <w:rFonts w:ascii="Bookman Old Style" w:eastAsia="Arial" w:hAnsi="Bookman Old Style" w:cs="Arial"/>
          <w:sz w:val="22"/>
          <w:szCs w:val="22"/>
        </w:rPr>
        <w:t>adap</w:t>
      </w:r>
      <w:proofErr w:type="spellEnd"/>
      <w:r w:rsidRPr="005368A2">
        <w:rPr>
          <w:rFonts w:ascii="Bookman Old Style" w:eastAsia="Arial" w:hAnsi="Bookman Old Style" w:cs="Arial"/>
          <w:spacing w:val="-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5368A2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sampai</w:t>
      </w:r>
      <w:proofErr w:type="spellEnd"/>
      <w:r w:rsidRPr="005368A2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diterima</w:t>
      </w:r>
      <w:proofErr w:type="spellEnd"/>
      <w:r w:rsidR="00B3522B">
        <w:rPr>
          <w:rFonts w:ascii="Bookman Old Style" w:eastAsia="Arial" w:hAnsi="Bookman Old Style" w:cs="Arial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di</w:t>
      </w:r>
      <w:r w:rsidRPr="005368A2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tempat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pemesan</w:t>
      </w:r>
      <w:proofErr w:type="spellEnd"/>
      <w:r w:rsidRPr="005368A2">
        <w:rPr>
          <w:rFonts w:ascii="Bookman Old Style" w:eastAsia="Arial" w:hAnsi="Bookman Old Style" w:cs="Arial"/>
          <w:spacing w:val="24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oleh</w:t>
      </w:r>
      <w:r w:rsidRPr="005368A2">
        <w:rPr>
          <w:rFonts w:ascii="Bookman Old Style" w:eastAsia="Arial" w:hAnsi="Bookman Old Style" w:cs="Arial"/>
          <w:spacing w:val="22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Pr="005368A2">
        <w:rPr>
          <w:rFonts w:ascii="Bookman Old Style" w:eastAsia="Arial" w:hAnsi="Bookman Old Style" w:cs="Arial"/>
          <w:spacing w:val="37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5368A2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5368A2">
        <w:rPr>
          <w:rFonts w:ascii="Bookman Old Style" w:eastAsia="Arial" w:hAnsi="Bookman Old Style" w:cs="Arial"/>
          <w:spacing w:val="36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sarana</w:t>
      </w:r>
      <w:proofErr w:type="spellEnd"/>
      <w:r w:rsidRPr="005368A2">
        <w:rPr>
          <w:rFonts w:ascii="Bookman Old Style" w:eastAsia="Arial" w:hAnsi="Bookman Old Style" w:cs="Arial"/>
          <w:spacing w:val="3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pelanggan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,</w:t>
      </w:r>
      <w:r w:rsidR="005368A2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</w:t>
      </w:r>
      <w:r w:rsidR="005368A2">
        <w:rPr>
          <w:rFonts w:ascii="Bookman Old Style" w:eastAsia="Arial" w:hAnsi="Bookman Old Style" w:cs="Arial"/>
          <w:sz w:val="22"/>
          <w:szCs w:val="22"/>
        </w:rPr>
        <w:t>i</w:t>
      </w:r>
      <w:r w:rsidRPr="005368A2">
        <w:rPr>
          <w:rFonts w:ascii="Bookman Old Style" w:eastAsia="Arial" w:hAnsi="Bookman Old Style" w:cs="Arial"/>
          <w:sz w:val="22"/>
          <w:szCs w:val="22"/>
        </w:rPr>
        <w:t>buktikan</w:t>
      </w:r>
      <w:proofErr w:type="spellEnd"/>
      <w:r w:rsidRPr="005368A2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telah</w:t>
      </w:r>
      <w:proofErr w:type="spellEnd"/>
      <w:r w:rsidRPr="005368A2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ditandatanganinya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Pr="005368A2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pengantar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Pr="005368A2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5368A2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>(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nama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,</w:t>
      </w:r>
      <w:r w:rsidRPr="005368A2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nomor</w:t>
      </w:r>
      <w:proofErr w:type="spellEnd"/>
      <w:r w:rsidRPr="005368A2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 xml:space="preserve">SIPA,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tanda</w:t>
      </w:r>
      <w:proofErr w:type="spellEnd"/>
      <w:r w:rsidRPr="005368A2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tangan</w:t>
      </w:r>
      <w:proofErr w:type="spellEnd"/>
      <w:r w:rsidRPr="005368A2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Pr="005368A2">
        <w:rPr>
          <w:rFonts w:ascii="Bookman Old Style" w:eastAsia="Arial" w:hAnsi="Bookman Old Style" w:cs="Arial"/>
          <w:spacing w:val="-25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,</w:t>
      </w:r>
      <w:r w:rsidRPr="005368A2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tanggal</w:t>
      </w:r>
      <w:proofErr w:type="spellEnd"/>
      <w:r w:rsidRPr="005368A2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penerimaan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,</w:t>
      </w:r>
      <w:r w:rsidRPr="005368A2">
        <w:rPr>
          <w:rFonts w:ascii="Bookman Old Style" w:eastAsia="Arial" w:hAnsi="Bookman Old Style" w:cs="Arial"/>
          <w:spacing w:val="-10"/>
          <w:sz w:val="22"/>
          <w:szCs w:val="22"/>
        </w:rPr>
        <w:t xml:space="preserve"> </w:t>
      </w:r>
      <w:r w:rsidRPr="005368A2">
        <w:rPr>
          <w:rFonts w:ascii="Bookman Old Style" w:eastAsia="Arial" w:hAnsi="Bookman Old Style" w:cs="Arial"/>
          <w:sz w:val="22"/>
          <w:szCs w:val="22"/>
        </w:rPr>
        <w:t xml:space="preserve">dan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stempel</w:t>
      </w:r>
      <w:proofErr w:type="spellEnd"/>
      <w:r w:rsidRPr="005368A2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Pr="005368A2">
        <w:rPr>
          <w:rFonts w:ascii="Bookman Old Style" w:eastAsia="Arial" w:hAnsi="Bookman Old Style" w:cs="Arial"/>
          <w:sz w:val="22"/>
          <w:szCs w:val="22"/>
        </w:rPr>
        <w:t>sarana</w:t>
      </w:r>
      <w:proofErr w:type="spellEnd"/>
      <w:r w:rsidRPr="005368A2">
        <w:rPr>
          <w:rFonts w:ascii="Bookman Old Style" w:eastAsia="Arial" w:hAnsi="Bookman Old Style" w:cs="Arial"/>
          <w:sz w:val="22"/>
          <w:szCs w:val="22"/>
        </w:rPr>
        <w:t>)</w:t>
      </w:r>
      <w:r w:rsidR="005368A2">
        <w:rPr>
          <w:rFonts w:ascii="Bookman Old Style" w:eastAsia="Arial" w:hAnsi="Bookman Old Style" w:cs="Arial"/>
          <w:sz w:val="22"/>
          <w:szCs w:val="22"/>
        </w:rPr>
        <w:t>.</w:t>
      </w:r>
    </w:p>
    <w:p w14:paraId="5C5EC97B" w14:textId="77777777" w:rsidR="00B3522B" w:rsidRDefault="005368A2" w:rsidP="00B3522B">
      <w:pPr>
        <w:spacing w:before="6"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 xml:space="preserve">3.2 </w:t>
      </w:r>
      <w:r w:rsidR="00B3522B">
        <w:rPr>
          <w:rFonts w:ascii="Bookman Old Style" w:eastAsia="Arial" w:hAnsi="Bookman Old Style" w:cs="Arial"/>
          <w:sz w:val="22"/>
          <w:szCs w:val="22"/>
        </w:rPr>
        <w:tab/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Jlka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 pada</w:t>
      </w:r>
      <w:r w:rsidR="00D53593" w:rsidRPr="003B5D33">
        <w:rPr>
          <w:rFonts w:ascii="Bookman Old Style" w:eastAsia="Arial" w:hAnsi="Bookman Old Style" w:cs="Arial"/>
          <w:spacing w:val="46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saat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="00D53593" w:rsidRPr="003B5D33">
        <w:rPr>
          <w:rFonts w:ascii="Bookman Old Style" w:eastAsia="Arial" w:hAnsi="Bookman Old Style" w:cs="Arial"/>
          <w:spacing w:val="40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tidak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dapat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diterima</w:t>
      </w:r>
      <w:proofErr w:type="spellEnd"/>
      <w:r w:rsidR="00B3522B">
        <w:rPr>
          <w:rFonts w:ascii="Bookman Old Style" w:eastAsia="Arial" w:hAnsi="Bookman Old Style" w:cs="Arial"/>
          <w:spacing w:val="54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oleh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="00D53593" w:rsidRPr="003B5D33">
        <w:rPr>
          <w:rFonts w:ascii="Bookman Old Style" w:eastAsia="Arial" w:hAnsi="Bookman Old Style" w:cs="Arial"/>
          <w:spacing w:val="27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>,</w:t>
      </w:r>
      <w:r w:rsidR="00B3522B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maka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="00D53593"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dapat</w:t>
      </w:r>
      <w:proofErr w:type="spellEnd"/>
      <w:r w:rsidR="00D53593"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diterima</w:t>
      </w:r>
      <w:proofErr w:type="spellEnd"/>
      <w:r w:rsidR="00D53593"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oleh</w:t>
      </w:r>
      <w:r w:rsidR="00D53593" w:rsidRPr="003B5D33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="00D53593"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pendamping</w:t>
      </w:r>
      <w:proofErr w:type="spellEnd"/>
      <w:r w:rsidR="00D53593"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yang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memiliki</w:t>
      </w:r>
      <w:proofErr w:type="spellEnd"/>
      <w:r w:rsidR="00D53593"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SIPA</w:t>
      </w:r>
      <w:r w:rsidR="00D53593" w:rsidRPr="003B5D33">
        <w:rPr>
          <w:rFonts w:ascii="Bookman Old Style" w:eastAsia="Arial" w:hAnsi="Bookman Old Style" w:cs="Arial"/>
          <w:spacing w:val="-2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="00D53593"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tenaga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tekn</w:t>
      </w:r>
      <w:r w:rsidR="00B3522B">
        <w:rPr>
          <w:rFonts w:ascii="Bookman Old Style" w:eastAsia="Arial" w:hAnsi="Bookman Old Style" w:cs="Arial"/>
          <w:sz w:val="22"/>
          <w:szCs w:val="22"/>
        </w:rPr>
        <w:t>i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s</w:t>
      </w:r>
      <w:proofErr w:type="spellEnd"/>
      <w:r w:rsidR="00B3522B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kefa</w:t>
      </w:r>
      <w:r w:rsidR="00B3522B">
        <w:rPr>
          <w:rFonts w:ascii="Bookman Old Style" w:eastAsia="Arial" w:hAnsi="Bookman Old Style" w:cs="Arial"/>
          <w:sz w:val="22"/>
          <w:szCs w:val="22"/>
        </w:rPr>
        <w:t>rm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asian</w:t>
      </w:r>
      <w:proofErr w:type="spellEnd"/>
      <w:r w:rsidR="00D53593" w:rsidRPr="003B5D33">
        <w:rPr>
          <w:rFonts w:ascii="Bookman Old Style" w:eastAsia="Arial" w:hAnsi="Bookman Old Style" w:cs="Arial"/>
          <w:spacing w:val="43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yang</w:t>
      </w:r>
      <w:r w:rsidR="00D53593" w:rsidRPr="003B5D33">
        <w:rPr>
          <w:rFonts w:ascii="Bookman Old Style" w:eastAsia="Arial" w:hAnsi="Bookman Old Style" w:cs="Arial"/>
          <w:spacing w:val="45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memiliki</w:t>
      </w:r>
      <w:proofErr w:type="spellEnd"/>
      <w:r w:rsidR="00D53593" w:rsidRPr="003B5D33">
        <w:rPr>
          <w:rFonts w:ascii="Bookman Old Style" w:eastAsia="Arial" w:hAnsi="Bookman Old Style" w:cs="Arial"/>
          <w:spacing w:val="45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SIPTTK</w:t>
      </w:r>
      <w:r w:rsidR="00D53593" w:rsidRPr="003B5D33">
        <w:rPr>
          <w:rFonts w:ascii="Bookman Old Style" w:eastAsia="Arial" w:hAnsi="Bookman Old Style" w:cs="Arial"/>
          <w:spacing w:val="33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di</w:t>
      </w:r>
      <w:r w:rsidR="00D53593" w:rsidRPr="003B5D33">
        <w:rPr>
          <w:rFonts w:ascii="Bookman Old Style" w:eastAsia="Arial" w:hAnsi="Bookman Old Style" w:cs="Arial"/>
          <w:spacing w:val="45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sana</w:t>
      </w:r>
      <w:proofErr w:type="spellEnd"/>
      <w:r w:rsidR="00D53593" w:rsidRPr="003B5D33">
        <w:rPr>
          <w:rFonts w:ascii="Bookman Old Style" w:eastAsia="Arial" w:hAnsi="Bookman Old Style" w:cs="Arial"/>
          <w:spacing w:val="40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tersebut</w:t>
      </w:r>
      <w:proofErr w:type="spellEnd"/>
      <w:r w:rsidR="00D53593" w:rsidRPr="003B5D33">
        <w:rPr>
          <w:rFonts w:ascii="Bookman Old Style" w:eastAsia="Arial" w:hAnsi="Bookman Old Style" w:cs="Arial"/>
          <w:spacing w:val="44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="00D53593" w:rsidRPr="003B5D33">
        <w:rPr>
          <w:rFonts w:ascii="Bookman Old Style" w:eastAsia="Arial" w:hAnsi="Bookman Old Style" w:cs="Arial"/>
          <w:spacing w:val="40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telah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mendapat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pendelegas</w:t>
      </w:r>
      <w:r w:rsidR="00B3522B">
        <w:rPr>
          <w:rFonts w:ascii="Bookman Old Style" w:eastAsia="Arial" w:hAnsi="Bookman Old Style" w:cs="Arial"/>
          <w:sz w:val="22"/>
          <w:szCs w:val="22"/>
        </w:rPr>
        <w:t>i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an</w:t>
      </w:r>
      <w:proofErr w:type="spellEnd"/>
      <w:r w:rsidR="00D53593" w:rsidRPr="003B5D33">
        <w:rPr>
          <w:rFonts w:ascii="Bookman Old Style" w:eastAsia="Arial" w:hAnsi="Bookman Old Style" w:cs="Arial"/>
          <w:spacing w:val="-13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="00D53593"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="00D53593"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="00D53593" w:rsidRPr="003B5D33">
        <w:rPr>
          <w:rFonts w:ascii="Bookman Old Style" w:eastAsia="Arial" w:hAnsi="Bookman Old Style" w:cs="Arial"/>
          <w:spacing w:val="-30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="00B3522B">
        <w:rPr>
          <w:rFonts w:ascii="Bookman Old Style" w:eastAsia="Arial" w:hAnsi="Bookman Old Style" w:cs="Arial"/>
          <w:sz w:val="22"/>
          <w:szCs w:val="22"/>
        </w:rPr>
        <w:t>.</w:t>
      </w:r>
    </w:p>
    <w:p w14:paraId="0EE0198B" w14:textId="5F85A4E3" w:rsidR="00B3522B" w:rsidRDefault="00B3522B" w:rsidP="00B3522B">
      <w:pPr>
        <w:spacing w:before="6"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 xml:space="preserve">3.3 </w:t>
      </w:r>
      <w:r>
        <w:rPr>
          <w:rFonts w:ascii="Bookman Old Style" w:eastAsia="Arial" w:hAnsi="Bookman Old Style" w:cs="Arial"/>
          <w:sz w:val="22"/>
          <w:szCs w:val="22"/>
        </w:rPr>
        <w:tab/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="00D53593" w:rsidRPr="003B5D33">
        <w:rPr>
          <w:rFonts w:ascii="Bookman Old Style" w:eastAsia="Arial" w:hAnsi="Bookman Old Style" w:cs="Arial"/>
          <w:spacing w:val="47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wajib</w:t>
      </w:r>
      <w:proofErr w:type="spellEnd"/>
      <w:r w:rsidR="00D53593" w:rsidRPr="003B5D33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sesuai</w:t>
      </w:r>
      <w:proofErr w:type="spellEnd"/>
      <w:r w:rsidR="00D53593" w:rsidRPr="003B5D33">
        <w:rPr>
          <w:rFonts w:ascii="Bookman Old Style" w:eastAsia="Arial" w:hAnsi="Bookman Old Style" w:cs="Arial"/>
          <w:spacing w:val="15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="00D53593" w:rsidRPr="003B5D33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alamat</w:t>
      </w:r>
      <w:proofErr w:type="spellEnd"/>
      <w:r w:rsidR="00D53593" w:rsidRPr="003B5D33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yang</w:t>
      </w:r>
      <w:r w:rsidR="00D53593" w:rsidRPr="003B5D33">
        <w:rPr>
          <w:rFonts w:ascii="Bookman Old Style" w:eastAsia="Arial" w:hAnsi="Bookman Old Style" w:cs="Arial"/>
          <w:spacing w:val="1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tercantum</w:t>
      </w:r>
      <w:proofErr w:type="spellEnd"/>
      <w:r w:rsidR="00D53593" w:rsidRPr="003B5D33">
        <w:rPr>
          <w:rFonts w:ascii="Bookman Old Style" w:eastAsia="Arial" w:hAnsi="Bookman Old Style" w:cs="Arial"/>
          <w:spacing w:val="25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>pada</w:t>
      </w:r>
      <w:r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pesanan</w:t>
      </w:r>
      <w:proofErr w:type="spellEnd"/>
      <w:r w:rsidR="00D53593" w:rsidRPr="003B5D33">
        <w:rPr>
          <w:rFonts w:ascii="Bookman Old Style" w:eastAsia="Arial" w:hAnsi="Bookman Old Style" w:cs="Arial"/>
          <w:spacing w:val="-12"/>
          <w:sz w:val="22"/>
          <w:szCs w:val="22"/>
        </w:rPr>
        <w:t xml:space="preserve"> </w:t>
      </w:r>
      <w:r w:rsidR="00D53593" w:rsidRPr="003B5D33">
        <w:rPr>
          <w:rFonts w:ascii="Bookman Old Style" w:eastAsia="Arial" w:hAnsi="Bookman Old Style" w:cs="Arial"/>
          <w:sz w:val="22"/>
          <w:szCs w:val="22"/>
        </w:rPr>
        <w:t xml:space="preserve">dan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faktur</w:t>
      </w:r>
      <w:proofErr w:type="spellEnd"/>
      <w:r w:rsidR="00D53593"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penjualan</w:t>
      </w:r>
      <w:proofErr w:type="spellEnd"/>
      <w:r w:rsidR="00D53593"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atau</w:t>
      </w:r>
      <w:proofErr w:type="spellEnd"/>
      <w:r w:rsidR="00D53593" w:rsidRPr="003B5D33">
        <w:rPr>
          <w:rFonts w:ascii="Bookman Old Style" w:eastAsia="Arial" w:hAnsi="Bookman Old Style" w:cs="Arial"/>
          <w:spacing w:val="-13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surat</w:t>
      </w:r>
      <w:proofErr w:type="spellEnd"/>
      <w:r w:rsidR="00D53593"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pengantar</w:t>
      </w:r>
      <w:proofErr w:type="spellEnd"/>
      <w:r w:rsidR="00D53593" w:rsidRPr="003B5D33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="00D53593"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="00D53593" w:rsidRPr="003B5D33">
        <w:rPr>
          <w:rFonts w:ascii="Bookman Old Style" w:eastAsia="Arial" w:hAnsi="Bookman Old Style" w:cs="Arial"/>
          <w:sz w:val="22"/>
          <w:szCs w:val="22"/>
        </w:rPr>
        <w:t>barang</w:t>
      </w:r>
      <w:proofErr w:type="spellEnd"/>
      <w:r>
        <w:rPr>
          <w:rFonts w:ascii="Bookman Old Style" w:eastAsia="Arial" w:hAnsi="Bookman Old Style" w:cs="Arial"/>
          <w:sz w:val="22"/>
          <w:szCs w:val="22"/>
        </w:rPr>
        <w:t>.</w:t>
      </w:r>
    </w:p>
    <w:p w14:paraId="707DCCA5" w14:textId="4F9BF431" w:rsidR="00B3522B" w:rsidRDefault="00B3522B" w:rsidP="00B3522B">
      <w:pPr>
        <w:spacing w:before="6"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 xml:space="preserve">3.4 </w:t>
      </w:r>
      <w:r>
        <w:rPr>
          <w:rFonts w:ascii="Bookman Old Style" w:eastAsia="Arial" w:hAnsi="Bookman Old Style" w:cs="Arial"/>
          <w:sz w:val="22"/>
          <w:szCs w:val="22"/>
        </w:rPr>
        <w:tab/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Setiap</w:t>
      </w:r>
      <w:proofErr w:type="spellEnd"/>
      <w:r w:rsidR="00B9412B" w:rsidRPr="003B5D33">
        <w:rPr>
          <w:rFonts w:ascii="Bookman Old Style" w:eastAsia="Arial" w:hAnsi="Bookman Old Style" w:cs="Arial"/>
          <w:spacing w:val="21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="00B9412B"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yang</w:t>
      </w:r>
      <w:r w:rsidR="00B9412B"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mengalami</w:t>
      </w:r>
      <w:proofErr w:type="spellEnd"/>
      <w:r w:rsidR="00B9412B"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kerusakan</w:t>
      </w:r>
      <w:proofErr w:type="spellEnd"/>
      <w:r w:rsidR="00B9412B"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r w:rsidR="00B9412B" w:rsidRPr="003B5D33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="00B9412B" w:rsidRPr="003B5D33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harus</w:t>
      </w:r>
      <w:proofErr w:type="spellEnd"/>
      <w:r w:rsidR="00B9412B" w:rsidRPr="003B5D33">
        <w:rPr>
          <w:rFonts w:ascii="Bookman Old Style" w:eastAsia="Arial" w:hAnsi="Bookman Old Style" w:cs="Arial"/>
          <w:spacing w:val="-4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dicatat</w:t>
      </w:r>
      <w:proofErr w:type="spellEnd"/>
      <w:r w:rsidR="00B9412B"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bentuk</w:t>
      </w:r>
      <w:proofErr w:type="spellEnd"/>
      <w:r w:rsidR="00B9412B" w:rsidRPr="003B5D33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berita</w:t>
      </w:r>
      <w:proofErr w:type="spellEnd"/>
      <w:r w:rsidR="00B9412B"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acara</w:t>
      </w:r>
      <w:r w:rsidR="00B9412B"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="00B9412B"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dilaporkan</w:t>
      </w:r>
      <w:proofErr w:type="spellEnd"/>
      <w:r w:rsidR="00B9412B" w:rsidRPr="003B5D33">
        <w:rPr>
          <w:rFonts w:ascii="Bookman Old Style" w:eastAsia="Arial" w:hAnsi="Bookman Old Style" w:cs="Arial"/>
          <w:spacing w:val="10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t</w:t>
      </w:r>
      <w:r>
        <w:rPr>
          <w:rFonts w:ascii="Bookman Old Style" w:eastAsia="Arial" w:hAnsi="Bookman Old Style" w:cs="Arial"/>
          <w:sz w:val="22"/>
          <w:szCs w:val="22"/>
        </w:rPr>
        <w:t>i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dak</w:t>
      </w:r>
      <w:proofErr w:type="spellEnd"/>
      <w:r w:rsidR="00B9412B"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lebih</w:t>
      </w:r>
      <w:proofErr w:type="spellEnd"/>
      <w:r w:rsidR="00B9412B"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="00B9412B" w:rsidRPr="003B5D33">
        <w:rPr>
          <w:rFonts w:ascii="Bookman Old Style" w:eastAsia="Arial" w:hAnsi="Bookman Old Style" w:cs="Arial"/>
          <w:spacing w:val="23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24 jam</w:t>
      </w:r>
      <w:r w:rsidR="00B9412B" w:rsidRPr="003B5D33">
        <w:rPr>
          <w:rFonts w:ascii="Bookman Old Style" w:eastAsia="Arial" w:hAnsi="Bookman Old Style" w:cs="Arial"/>
          <w:spacing w:val="39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="00B9412B"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="00B9412B" w:rsidRPr="003B5D33">
        <w:rPr>
          <w:rFonts w:ascii="Bookman Old Style" w:eastAsia="Arial" w:hAnsi="Bookman Old Style" w:cs="Arial"/>
          <w:spacing w:val="4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r w:rsidR="00A1147E">
        <w:rPr>
          <w:rFonts w:ascii="Bookman Old Style" w:eastAsia="Arial" w:hAnsi="Bookman Old Style" w:cs="Arial"/>
          <w:sz w:val="22"/>
          <w:szCs w:val="22"/>
        </w:rPr>
        <w:t>PBF</w:t>
      </w:r>
      <w:r w:rsidR="00B9412B" w:rsidRPr="003B5D33">
        <w:rPr>
          <w:rFonts w:ascii="Bookman Old Style" w:eastAsia="Arial" w:hAnsi="Bookman Old Style" w:cs="Arial"/>
          <w:spacing w:val="32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pengirim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>.</w:t>
      </w:r>
      <w:r w:rsidR="00B9412B" w:rsidRPr="003B5D33">
        <w:rPr>
          <w:rFonts w:ascii="Bookman Old Style" w:eastAsia="Arial" w:hAnsi="Bookman Old Style" w:cs="Arial"/>
          <w:spacing w:val="29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Selanjutnya</w:t>
      </w:r>
      <w:proofErr w:type="spellEnd"/>
      <w:r w:rsidR="00B9412B" w:rsidRPr="003B5D33">
        <w:rPr>
          <w:rFonts w:ascii="Bookman Old Style" w:eastAsia="Arial" w:hAnsi="Bookman Old Style" w:cs="Arial"/>
          <w:spacing w:val="32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hal</w:t>
      </w:r>
      <w:proofErr w:type="spellEnd"/>
      <w:r w:rsidR="00B9412B"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tersebut</w:t>
      </w:r>
      <w:proofErr w:type="spellEnd"/>
      <w:r w:rsidR="00B9412B" w:rsidRPr="003B5D33">
        <w:rPr>
          <w:rFonts w:ascii="Bookman Old Style" w:eastAsia="Arial" w:hAnsi="Bookman Old Style" w:cs="Arial"/>
          <w:spacing w:val="28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dilaporkan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="00B9412B"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Badan POM</w:t>
      </w:r>
      <w:r w:rsidR="00B9412B"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RI</w:t>
      </w:r>
      <w:r w:rsidR="00B9412B" w:rsidRPr="003B5D33">
        <w:rPr>
          <w:rFonts w:ascii="Bookman Old Style" w:eastAsia="Arial" w:hAnsi="Bookman Old Style" w:cs="Arial"/>
          <w:spacing w:val="-15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="00B9412B" w:rsidRPr="003B5D33">
        <w:rPr>
          <w:rFonts w:ascii="Bookman Old Style" w:eastAsia="Arial" w:hAnsi="Bookman Old Style" w:cs="Arial"/>
          <w:spacing w:val="-3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tembusan</w:t>
      </w:r>
      <w:proofErr w:type="spellEnd"/>
      <w:r w:rsidR="00B9412B"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Balai</w:t>
      </w:r>
      <w:proofErr w:type="spellEnd"/>
      <w:r w:rsidR="00B9412B" w:rsidRPr="003B5D33">
        <w:rPr>
          <w:rFonts w:ascii="Bookman Old Style" w:eastAsia="Arial" w:hAnsi="Bookman Old Style" w:cs="Arial"/>
          <w:spacing w:val="-1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Besar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>/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Balai</w:t>
      </w:r>
      <w:proofErr w:type="spellEnd"/>
      <w:r w:rsidR="00B9412B" w:rsidRPr="003B5D33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POM</w:t>
      </w:r>
      <w:r w:rsidR="00B9412B" w:rsidRPr="003B5D33">
        <w:rPr>
          <w:rFonts w:ascii="Bookman Old Style" w:eastAsia="Arial" w:hAnsi="Bookman Old Style" w:cs="Arial"/>
          <w:spacing w:val="-7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setempat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>.</w:t>
      </w:r>
    </w:p>
    <w:p w14:paraId="2AF9E40B" w14:textId="286F5F1B" w:rsidR="00B9412B" w:rsidRDefault="00B3522B" w:rsidP="00B3522B">
      <w:pPr>
        <w:spacing w:before="6"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 xml:space="preserve">3.5 </w:t>
      </w:r>
      <w:r>
        <w:rPr>
          <w:rFonts w:ascii="Bookman Old Style" w:eastAsia="Arial" w:hAnsi="Bookman Old Style" w:cs="Arial"/>
          <w:sz w:val="22"/>
          <w:szCs w:val="22"/>
        </w:rPr>
        <w:tab/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Setiap</w:t>
      </w:r>
      <w:proofErr w:type="spellEnd"/>
      <w:r w:rsidR="00B9412B" w:rsidRPr="003B5D33">
        <w:rPr>
          <w:rFonts w:ascii="Bookman Old Style" w:eastAsia="Arial" w:hAnsi="Bookman Old Style" w:cs="Arial"/>
          <w:spacing w:val="24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kehilangan</w:t>
      </w:r>
      <w:proofErr w:type="spellEnd"/>
      <w:r w:rsidR="00B9412B" w:rsidRPr="003B5D33">
        <w:rPr>
          <w:rFonts w:ascii="Bookman Old Style" w:eastAsia="Arial" w:hAnsi="Bookman Old Style" w:cs="Arial"/>
          <w:spacing w:val="12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="00B9412B"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selama</w:t>
      </w:r>
      <w:proofErr w:type="spellEnd"/>
      <w:r w:rsidR="00B9412B" w:rsidRPr="003B5D33">
        <w:rPr>
          <w:rFonts w:ascii="Bookman Old Style" w:eastAsia="Arial" w:hAnsi="Bookman Old Style" w:cs="Arial"/>
          <w:spacing w:val="27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pengiriman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wajib</w:t>
      </w:r>
      <w:proofErr w:type="spellEnd"/>
      <w:r w:rsidR="00B9412B" w:rsidRPr="003B5D33">
        <w:rPr>
          <w:rFonts w:ascii="Bookman Old Style" w:eastAsia="Arial" w:hAnsi="Bookman Old Style" w:cs="Arial"/>
          <w:spacing w:val="20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dicatat</w:t>
      </w:r>
      <w:proofErr w:type="spellEnd"/>
      <w:r w:rsidR="00B9412B" w:rsidRPr="003B5D33">
        <w:rPr>
          <w:rFonts w:ascii="Bookman Old Style" w:eastAsia="Arial" w:hAnsi="Bookman Old Style" w:cs="Arial"/>
          <w:spacing w:val="21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dalam</w:t>
      </w:r>
      <w:proofErr w:type="spellEnd"/>
      <w:r w:rsidR="00B9412B" w:rsidRPr="003B5D33">
        <w:rPr>
          <w:rFonts w:ascii="Bookman Old Style" w:eastAsia="Arial" w:hAnsi="Bookman Old Style" w:cs="Arial"/>
          <w:spacing w:val="22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bentuk</w:t>
      </w:r>
      <w:proofErr w:type="spellEnd"/>
      <w:r w:rsidR="00B9412B" w:rsidRPr="003B5D3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berita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 acara</w:t>
      </w:r>
      <w:r w:rsidR="00B9412B" w:rsidRPr="003B5D33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dan</w:t>
      </w:r>
      <w:r w:rsidR="00B9412B"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</w:t>
      </w:r>
      <w:r>
        <w:rPr>
          <w:rFonts w:ascii="Bookman Old Style" w:eastAsia="Arial" w:hAnsi="Bookman Old Style" w:cs="Arial"/>
          <w:sz w:val="22"/>
          <w:szCs w:val="22"/>
        </w:rPr>
        <w:t>i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laporkan</w:t>
      </w:r>
      <w:proofErr w:type="spellEnd"/>
      <w:r w:rsidR="00B9412B" w:rsidRPr="003B5D33">
        <w:rPr>
          <w:rFonts w:ascii="Bookman Old Style" w:eastAsia="Arial" w:hAnsi="Bookman Old Style" w:cs="Arial"/>
          <w:spacing w:val="17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t</w:t>
      </w:r>
      <w:r>
        <w:rPr>
          <w:rFonts w:ascii="Bookman Old Style" w:eastAsia="Arial" w:hAnsi="Bookman Old Style" w:cs="Arial"/>
          <w:sz w:val="22"/>
          <w:szCs w:val="22"/>
        </w:rPr>
        <w:t>i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dak</w:t>
      </w:r>
      <w:proofErr w:type="spellEnd"/>
      <w:r w:rsidR="00B9412B" w:rsidRPr="003B5D33">
        <w:rPr>
          <w:rFonts w:ascii="Bookman Old Style" w:eastAsia="Arial" w:hAnsi="Bookman Old Style" w:cs="Arial"/>
          <w:spacing w:val="37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leb</w:t>
      </w:r>
      <w:r>
        <w:rPr>
          <w:rFonts w:ascii="Bookman Old Style" w:eastAsia="Arial" w:hAnsi="Bookman Old Style" w:cs="Arial"/>
          <w:sz w:val="22"/>
          <w:szCs w:val="22"/>
        </w:rPr>
        <w:t>i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h</w:t>
      </w:r>
      <w:proofErr w:type="spellEnd"/>
      <w:r w:rsidR="00B9412B"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dari</w:t>
      </w:r>
      <w:proofErr w:type="spellEnd"/>
      <w:r w:rsidR="00B9412B" w:rsidRPr="003B5D33">
        <w:rPr>
          <w:rFonts w:ascii="Bookman Old Style" w:eastAsia="Arial" w:hAnsi="Bookman Old Style" w:cs="Arial"/>
          <w:spacing w:val="30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24</w:t>
      </w:r>
      <w:r w:rsidR="00B9412B" w:rsidRPr="003B5D33">
        <w:rPr>
          <w:rFonts w:ascii="Bookman Old Style" w:eastAsia="Arial" w:hAnsi="Bookman Old Style" w:cs="Arial"/>
          <w:spacing w:val="2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jam</w:t>
      </w:r>
      <w:r w:rsidR="00B9412B" w:rsidRPr="003B5D33">
        <w:rPr>
          <w:rFonts w:ascii="Bookman Old Style" w:eastAsia="Arial" w:hAnsi="Bookman Old Style" w:cs="Arial"/>
          <w:spacing w:val="37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="00B9412B" w:rsidRPr="003B5D33">
        <w:rPr>
          <w:rFonts w:ascii="Bookman Old Style" w:eastAsia="Arial" w:hAnsi="Bookman Old Style" w:cs="Arial"/>
          <w:spacing w:val="15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Apoteker</w:t>
      </w:r>
      <w:proofErr w:type="spellEnd"/>
      <w:r w:rsidR="00B9412B" w:rsidRPr="003B5D33">
        <w:rPr>
          <w:rFonts w:ascii="Bookman Old Style" w:eastAsia="Arial" w:hAnsi="Bookman Old Style" w:cs="Arial"/>
          <w:spacing w:val="29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penanggung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jawab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r w:rsidR="00A1147E">
        <w:rPr>
          <w:rFonts w:ascii="Bookman Old Style" w:eastAsia="Arial" w:hAnsi="Bookman Old Style" w:cs="Arial"/>
          <w:sz w:val="22"/>
          <w:szCs w:val="22"/>
        </w:rPr>
        <w:t>PBF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.</w:t>
      </w:r>
      <w:r w:rsidR="00B9412B"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Selanjutnya</w:t>
      </w:r>
      <w:proofErr w:type="spellEnd"/>
      <w:r w:rsidR="00B9412B" w:rsidRPr="003B5D33">
        <w:rPr>
          <w:rFonts w:ascii="Bookman Old Style" w:eastAsia="Arial" w:hAnsi="Bookman Old Style" w:cs="Arial"/>
          <w:spacing w:val="19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hal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tersebut</w:t>
      </w:r>
      <w:proofErr w:type="spellEnd"/>
      <w:r w:rsidR="00B9412B" w:rsidRPr="003B5D33">
        <w:rPr>
          <w:rFonts w:ascii="Bookman Old Style" w:eastAsia="Arial" w:hAnsi="Bookman Old Style" w:cs="Arial"/>
          <w:spacing w:val="15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segera</w:t>
      </w:r>
      <w:proofErr w:type="spellEnd"/>
      <w:r w:rsidR="00B9412B" w:rsidRPr="003B5D33">
        <w:rPr>
          <w:rFonts w:ascii="Bookman Old Style" w:eastAsia="Arial" w:hAnsi="Bookman Old Style" w:cs="Arial"/>
          <w:spacing w:val="11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dilaporkan</w:t>
      </w:r>
      <w:proofErr w:type="spellEnd"/>
      <w:r w:rsidR="00B9412B" w:rsidRPr="003B5D33">
        <w:rPr>
          <w:rFonts w:ascii="Bookman Old Style" w:eastAsia="Arial" w:hAnsi="Bookman Old Style" w:cs="Arial"/>
          <w:spacing w:val="25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kepada</w:t>
      </w:r>
      <w:proofErr w:type="spellEnd"/>
      <w:r w:rsidR="00B9412B" w:rsidRPr="003B5D33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Bad</w:t>
      </w:r>
      <w:r>
        <w:rPr>
          <w:rFonts w:ascii="Bookman Old Style" w:eastAsia="Arial" w:hAnsi="Bookman Old Style" w:cs="Arial"/>
          <w:sz w:val="22"/>
          <w:szCs w:val="22"/>
        </w:rPr>
        <w:t>a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n</w:t>
      </w:r>
      <w:r w:rsidR="00B9412B" w:rsidRPr="003B5D33">
        <w:rPr>
          <w:rFonts w:ascii="Bookman Old Style" w:eastAsia="Arial" w:hAnsi="Bookman Old Style" w:cs="Arial"/>
          <w:spacing w:val="15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POM</w:t>
      </w:r>
      <w:r w:rsidR="00B9412B"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RI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="00B9412B"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tembusan</w:t>
      </w:r>
      <w:proofErr w:type="spellEnd"/>
      <w:r w:rsidR="00B9412B" w:rsidRPr="003B5D33">
        <w:rPr>
          <w:rFonts w:ascii="Bookman Old Style" w:eastAsia="Arial" w:hAnsi="Bookman Old Style" w:cs="Arial"/>
          <w:spacing w:val="26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Balai</w:t>
      </w:r>
      <w:proofErr w:type="spellEnd"/>
      <w:r w:rsidR="00B9412B" w:rsidRPr="003B5D33">
        <w:rPr>
          <w:rFonts w:ascii="Bookman Old Style" w:eastAsia="Arial" w:hAnsi="Bookman Old Style" w:cs="Arial"/>
          <w:spacing w:val="9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Besar</w:t>
      </w:r>
      <w:proofErr w:type="spellEnd"/>
      <w:r>
        <w:rPr>
          <w:rFonts w:ascii="Bookman Old Style" w:eastAsia="Arial" w:hAnsi="Bookman Old Style" w:cs="Arial"/>
          <w:spacing w:val="-2"/>
          <w:sz w:val="22"/>
          <w:szCs w:val="22"/>
        </w:rPr>
        <w:t>/</w:t>
      </w:r>
      <w:r w:rsidR="00B9412B" w:rsidRPr="003B5D33">
        <w:rPr>
          <w:rFonts w:ascii="Bookman Old Style" w:eastAsia="Arial" w:hAnsi="Bookman Old Style" w:cs="Arial"/>
          <w:i/>
          <w:spacing w:val="24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Balai</w:t>
      </w:r>
      <w:proofErr w:type="spellEnd"/>
      <w:r w:rsidR="00B9412B" w:rsidRPr="003B5D33">
        <w:rPr>
          <w:rFonts w:ascii="Bookman Old Style" w:eastAsia="Arial" w:hAnsi="Bookman Old Style" w:cs="Arial"/>
          <w:spacing w:val="13"/>
          <w:sz w:val="22"/>
          <w:szCs w:val="22"/>
        </w:rPr>
        <w:t xml:space="preserve"> </w:t>
      </w:r>
      <w:r w:rsidR="00B9412B" w:rsidRPr="003B5D33">
        <w:rPr>
          <w:rFonts w:ascii="Bookman Old Style" w:eastAsia="Arial" w:hAnsi="Bookman Old Style" w:cs="Arial"/>
          <w:sz w:val="22"/>
          <w:szCs w:val="22"/>
        </w:rPr>
        <w:t>POM</w:t>
      </w:r>
      <w:r w:rsidR="00B9412B" w:rsidRPr="003B5D33">
        <w:rPr>
          <w:rFonts w:ascii="Bookman Old Style" w:eastAsia="Arial" w:hAnsi="Bookman Old Style" w:cs="Arial"/>
          <w:spacing w:val="3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setempat</w:t>
      </w:r>
      <w:proofErr w:type="spellEnd"/>
      <w:r w:rsidR="00B9412B"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dilengkapi</w:t>
      </w:r>
      <w:proofErr w:type="spellEnd"/>
      <w:r w:rsidR="00B9412B" w:rsidRPr="003B5D33">
        <w:rPr>
          <w:rFonts w:ascii="Bookman Old Style" w:eastAsia="Arial" w:hAnsi="Bookman Old Style" w:cs="Arial"/>
          <w:spacing w:val="18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dengan</w:t>
      </w:r>
      <w:proofErr w:type="spellEnd"/>
      <w:r w:rsidR="00B9412B" w:rsidRPr="003B5D33">
        <w:rPr>
          <w:rFonts w:ascii="Bookman Old Style" w:eastAsia="Arial" w:hAnsi="Bookman Old Style" w:cs="Arial"/>
          <w:spacing w:val="16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bukti</w:t>
      </w:r>
      <w:proofErr w:type="spellEnd"/>
      <w:r w:rsidR="00B9412B" w:rsidRPr="003B5D33">
        <w:rPr>
          <w:rFonts w:ascii="Bookman Old Style" w:eastAsia="Arial" w:hAnsi="Bookman Old Style" w:cs="Arial"/>
          <w:spacing w:val="7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lapor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  <w:proofErr w:type="spellStart"/>
      <w:r w:rsidR="00B9412B" w:rsidRPr="003B5D33">
        <w:rPr>
          <w:rFonts w:ascii="Bookman Old Style" w:eastAsia="Arial" w:hAnsi="Bookman Old Style" w:cs="Arial"/>
          <w:sz w:val="22"/>
          <w:szCs w:val="22"/>
        </w:rPr>
        <w:t>kepolisian</w:t>
      </w:r>
      <w:proofErr w:type="spellEnd"/>
      <w:r w:rsidR="00B9412B" w:rsidRPr="003B5D33">
        <w:rPr>
          <w:rFonts w:ascii="Bookman Old Style" w:eastAsia="Arial" w:hAnsi="Bookman Old Style" w:cs="Arial"/>
          <w:sz w:val="22"/>
          <w:szCs w:val="22"/>
        </w:rPr>
        <w:t>.</w:t>
      </w:r>
    </w:p>
    <w:p w14:paraId="2FE5D2A0" w14:textId="77777777" w:rsidR="00B3522B" w:rsidRPr="003B5D33" w:rsidRDefault="00B3522B" w:rsidP="00B3522B">
      <w:pPr>
        <w:spacing w:before="6" w:line="220" w:lineRule="exact"/>
        <w:ind w:left="900" w:right="950" w:hanging="630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10FE909B" w14:textId="2DBF3189" w:rsidR="00D53593" w:rsidRDefault="00B9412B" w:rsidP="00B3522B">
      <w:pPr>
        <w:pStyle w:val="ListParagraph"/>
        <w:numPr>
          <w:ilvl w:val="0"/>
          <w:numId w:val="22"/>
        </w:numPr>
        <w:spacing w:line="220" w:lineRule="exact"/>
        <w:ind w:left="270" w:right="4262"/>
        <w:rPr>
          <w:rFonts w:ascii="Bookman Old Style" w:eastAsia="Arial" w:hAnsi="Bookman Old Style" w:cs="Arial"/>
          <w:sz w:val="22"/>
          <w:szCs w:val="22"/>
        </w:rPr>
      </w:pP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Dokumen</w:t>
      </w:r>
      <w:proofErr w:type="spellEnd"/>
      <w:r w:rsidRPr="003B5D33">
        <w:rPr>
          <w:rFonts w:ascii="Bookman Old Style" w:eastAsia="Arial" w:hAnsi="Bookman Old Style" w:cs="Arial"/>
          <w:spacing w:val="-9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Terka</w:t>
      </w:r>
      <w:r w:rsidR="00B3522B">
        <w:rPr>
          <w:rFonts w:ascii="Bookman Old Style" w:eastAsia="Arial" w:hAnsi="Bookman Old Style" w:cs="Arial"/>
          <w:sz w:val="22"/>
          <w:szCs w:val="22"/>
        </w:rPr>
        <w:t>i</w:t>
      </w:r>
      <w:r w:rsidRPr="003B5D33">
        <w:rPr>
          <w:rFonts w:ascii="Bookman Old Style" w:eastAsia="Arial" w:hAnsi="Bookman Old Style" w:cs="Arial"/>
          <w:sz w:val="22"/>
          <w:szCs w:val="22"/>
        </w:rPr>
        <w:t>t</w:t>
      </w:r>
      <w:proofErr w:type="spellEnd"/>
      <w:r w:rsidRPr="003B5D33">
        <w:rPr>
          <w:rFonts w:ascii="Bookman Old Style" w:eastAsia="Arial" w:hAnsi="Bookman Old Style" w:cs="Arial"/>
          <w:spacing w:val="5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penyaluran</w:t>
      </w:r>
      <w:proofErr w:type="spellEnd"/>
      <w:r w:rsidRPr="003B5D33">
        <w:rPr>
          <w:rFonts w:ascii="Bookman Old Style" w:eastAsia="Arial" w:hAnsi="Bookman Old Style" w:cs="Arial"/>
          <w:spacing w:val="54"/>
          <w:sz w:val="22"/>
          <w:szCs w:val="22"/>
        </w:rPr>
        <w:t xml:space="preserve"> </w:t>
      </w:r>
      <w:proofErr w:type="spellStart"/>
      <w:r w:rsidRPr="003B5D33">
        <w:rPr>
          <w:rFonts w:ascii="Bookman Old Style" w:eastAsia="Arial" w:hAnsi="Bookman Old Style" w:cs="Arial"/>
          <w:sz w:val="22"/>
          <w:szCs w:val="22"/>
        </w:rPr>
        <w:t>narkotika</w:t>
      </w:r>
      <w:proofErr w:type="spellEnd"/>
      <w:r w:rsidRPr="003B5D33">
        <w:rPr>
          <w:rFonts w:ascii="Bookman Old Style" w:eastAsia="Arial" w:hAnsi="Bookman Old Style" w:cs="Arial"/>
          <w:sz w:val="22"/>
          <w:szCs w:val="22"/>
        </w:rPr>
        <w:t>:</w:t>
      </w:r>
    </w:p>
    <w:p w14:paraId="062C00DA" w14:textId="77777777" w:rsidR="00B3522B" w:rsidRDefault="00B9412B" w:rsidP="00B3522B">
      <w:pPr>
        <w:pStyle w:val="ListParagraph"/>
        <w:numPr>
          <w:ilvl w:val="1"/>
          <w:numId w:val="41"/>
        </w:numPr>
        <w:spacing w:line="220" w:lineRule="exact"/>
        <w:ind w:left="900" w:right="4262" w:hanging="630"/>
        <w:rPr>
          <w:rFonts w:ascii="Bookman Old Style" w:eastAsia="Arial" w:hAnsi="Bookman Old Style" w:cs="Arial"/>
          <w:sz w:val="22"/>
          <w:szCs w:val="22"/>
        </w:rPr>
      </w:pPr>
      <w:r w:rsidRPr="00B3522B">
        <w:rPr>
          <w:rFonts w:ascii="Bookman Old Style" w:eastAsia="Arial" w:hAnsi="Bookman Old Style" w:cs="Arial"/>
          <w:sz w:val="22"/>
          <w:szCs w:val="22"/>
        </w:rPr>
        <w:t>Surat</w:t>
      </w:r>
      <w:r w:rsidRPr="00B3522B">
        <w:rPr>
          <w:rFonts w:ascii="Bookman Old Style" w:eastAsia="Arial" w:hAnsi="Bookman Old Style" w:cs="Arial"/>
          <w:spacing w:val="14"/>
          <w:sz w:val="22"/>
          <w:szCs w:val="22"/>
        </w:rPr>
        <w:t xml:space="preserve"> </w:t>
      </w:r>
      <w:proofErr w:type="spellStart"/>
      <w:r w:rsidRPr="00B3522B">
        <w:rPr>
          <w:rFonts w:ascii="Bookman Old Style" w:eastAsia="Arial" w:hAnsi="Bookman Old Style" w:cs="Arial"/>
          <w:sz w:val="22"/>
          <w:szCs w:val="22"/>
        </w:rPr>
        <w:t>Peng</w:t>
      </w:r>
      <w:r w:rsidR="00B3522B" w:rsidRPr="00B3522B">
        <w:rPr>
          <w:rFonts w:ascii="Bookman Old Style" w:eastAsia="Arial" w:hAnsi="Bookman Old Style" w:cs="Arial"/>
          <w:sz w:val="22"/>
          <w:szCs w:val="22"/>
        </w:rPr>
        <w:t>i</w:t>
      </w:r>
      <w:r w:rsidRPr="00B3522B">
        <w:rPr>
          <w:rFonts w:ascii="Bookman Old Style" w:eastAsia="Arial" w:hAnsi="Bookman Old Style" w:cs="Arial"/>
          <w:sz w:val="22"/>
          <w:szCs w:val="22"/>
        </w:rPr>
        <w:t>riman</w:t>
      </w:r>
      <w:proofErr w:type="spellEnd"/>
      <w:r w:rsidRPr="00B3522B">
        <w:rPr>
          <w:rFonts w:ascii="Bookman Old Style" w:eastAsia="Arial" w:hAnsi="Bookman Old Style" w:cs="Arial"/>
          <w:spacing w:val="-11"/>
          <w:sz w:val="22"/>
          <w:szCs w:val="22"/>
        </w:rPr>
        <w:t xml:space="preserve"> </w:t>
      </w:r>
      <w:proofErr w:type="spellStart"/>
      <w:r w:rsidRPr="00B3522B">
        <w:rPr>
          <w:rFonts w:ascii="Bookman Old Style" w:eastAsia="Arial" w:hAnsi="Bookman Old Style" w:cs="Arial"/>
          <w:sz w:val="22"/>
          <w:szCs w:val="22"/>
        </w:rPr>
        <w:t>Barang</w:t>
      </w:r>
      <w:proofErr w:type="spellEnd"/>
    </w:p>
    <w:p w14:paraId="4C4ACA0D" w14:textId="0218A2D9" w:rsidR="00B9412B" w:rsidRPr="00B3522B" w:rsidRDefault="00B9412B" w:rsidP="00B3522B">
      <w:pPr>
        <w:pStyle w:val="ListParagraph"/>
        <w:numPr>
          <w:ilvl w:val="1"/>
          <w:numId w:val="41"/>
        </w:numPr>
        <w:spacing w:line="220" w:lineRule="exact"/>
        <w:ind w:left="900" w:right="4262" w:hanging="630"/>
        <w:rPr>
          <w:rFonts w:ascii="Bookman Old Style" w:eastAsia="Arial" w:hAnsi="Bookman Old Style" w:cs="Arial"/>
          <w:sz w:val="22"/>
          <w:szCs w:val="22"/>
        </w:rPr>
      </w:pPr>
      <w:r w:rsidRPr="00B3522B">
        <w:rPr>
          <w:rFonts w:ascii="Bookman Old Style" w:eastAsia="Arial" w:hAnsi="Bookman Old Style" w:cs="Arial"/>
          <w:sz w:val="22"/>
          <w:szCs w:val="22"/>
        </w:rPr>
        <w:t>Copy</w:t>
      </w:r>
      <w:r w:rsidRPr="00B3522B">
        <w:rPr>
          <w:rFonts w:ascii="Bookman Old Style" w:eastAsia="Arial" w:hAnsi="Bookman Old Style" w:cs="Arial"/>
          <w:spacing w:val="6"/>
          <w:sz w:val="22"/>
          <w:szCs w:val="22"/>
        </w:rPr>
        <w:t xml:space="preserve"> </w:t>
      </w:r>
      <w:r w:rsidRPr="00B3522B">
        <w:rPr>
          <w:rFonts w:ascii="Bookman Old Style" w:eastAsia="Arial" w:hAnsi="Bookman Old Style" w:cs="Arial"/>
          <w:sz w:val="22"/>
          <w:szCs w:val="22"/>
        </w:rPr>
        <w:t>SP</w:t>
      </w:r>
    </w:p>
    <w:p w14:paraId="48F6EC56" w14:textId="57D0E368" w:rsidR="004D3EC3" w:rsidRDefault="00B9412B" w:rsidP="00D84672">
      <w:pPr>
        <w:spacing w:line="220" w:lineRule="exact"/>
        <w:ind w:left="990" w:right="4262"/>
        <w:rPr>
          <w:rFonts w:ascii="Bookman Old Style" w:eastAsia="Arial" w:hAnsi="Bookman Old Style" w:cs="Arial"/>
          <w:sz w:val="22"/>
          <w:szCs w:val="22"/>
        </w:rPr>
      </w:pPr>
      <w:r w:rsidRPr="003B5D33">
        <w:rPr>
          <w:rFonts w:ascii="Bookman Old Style" w:eastAsia="Arial" w:hAnsi="Bookman Old Style" w:cs="Arial"/>
          <w:sz w:val="22"/>
          <w:szCs w:val="22"/>
        </w:rPr>
        <w:t xml:space="preserve"> </w:t>
      </w:r>
    </w:p>
    <w:p w14:paraId="713C5928" w14:textId="77777777" w:rsidR="004D3EC3" w:rsidRDefault="004D3EC3" w:rsidP="00D53593">
      <w:pPr>
        <w:spacing w:before="6" w:line="220" w:lineRule="exact"/>
        <w:ind w:left="1080" w:right="320" w:hanging="540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3A0433E8" w14:textId="4E481B9B" w:rsidR="00082BD7" w:rsidRDefault="00082BD7" w:rsidP="00082BD7">
      <w:pPr>
        <w:spacing w:before="6" w:line="220" w:lineRule="exact"/>
        <w:ind w:right="320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3F57D85C" w14:textId="28140D1A" w:rsidR="00082BD7" w:rsidRDefault="00082BD7" w:rsidP="00082BD7">
      <w:pPr>
        <w:spacing w:before="6" w:line="220" w:lineRule="exact"/>
        <w:ind w:right="320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24476375" w14:textId="61BF3E24" w:rsidR="00082BD7" w:rsidRDefault="00082BD7" w:rsidP="00082BD7">
      <w:pPr>
        <w:spacing w:before="6" w:line="220" w:lineRule="exact"/>
        <w:ind w:right="320"/>
        <w:jc w:val="both"/>
        <w:rPr>
          <w:rFonts w:ascii="Bookman Old Style" w:eastAsia="Arial" w:hAnsi="Bookman Old Style" w:cs="Arial"/>
          <w:sz w:val="22"/>
          <w:szCs w:val="22"/>
        </w:rPr>
      </w:pPr>
    </w:p>
    <w:p w14:paraId="00BFE597" w14:textId="1529A7E4" w:rsidR="00082BD7" w:rsidRDefault="00082BD7" w:rsidP="00D84672">
      <w:pPr>
        <w:pStyle w:val="ListParagraph"/>
        <w:numPr>
          <w:ilvl w:val="0"/>
          <w:numId w:val="4"/>
        </w:numPr>
        <w:ind w:left="-90"/>
        <w:rPr>
          <w:rFonts w:ascii="Bookman Old Style" w:eastAsia="Arial" w:hAnsi="Bookman Old Style" w:cs="Arial"/>
          <w:b/>
          <w:sz w:val="22"/>
          <w:szCs w:val="22"/>
        </w:rPr>
      </w:pPr>
      <w:proofErr w:type="spellStart"/>
      <w:r w:rsidRPr="00082BD7">
        <w:rPr>
          <w:rFonts w:ascii="Bookman Old Style" w:eastAsia="Arial" w:hAnsi="Bookman Old Style" w:cs="Arial"/>
          <w:b/>
          <w:sz w:val="22"/>
          <w:szCs w:val="22"/>
        </w:rPr>
        <w:t>Riwayat</w:t>
      </w:r>
      <w:proofErr w:type="spellEnd"/>
      <w:r w:rsidRPr="00082BD7">
        <w:rPr>
          <w:rFonts w:ascii="Bookman Old Style" w:eastAsia="Arial" w:hAnsi="Bookman Old Style" w:cs="Arial"/>
          <w:b/>
          <w:sz w:val="22"/>
          <w:szCs w:val="22"/>
        </w:rPr>
        <w:t xml:space="preserve"> </w:t>
      </w:r>
    </w:p>
    <w:p w14:paraId="7A1AA3AD" w14:textId="77777777" w:rsidR="00082BD7" w:rsidRPr="00082BD7" w:rsidRDefault="00082BD7" w:rsidP="00082BD7">
      <w:pPr>
        <w:pStyle w:val="ListParagraph"/>
        <w:spacing w:before="6" w:line="220" w:lineRule="exact"/>
        <w:ind w:left="630" w:right="320"/>
        <w:jc w:val="both"/>
        <w:rPr>
          <w:rFonts w:ascii="Bookman Old Style" w:eastAsia="Arial" w:hAnsi="Bookman Old Style" w:cs="Arial"/>
          <w:b/>
          <w:sz w:val="22"/>
          <w:szCs w:val="22"/>
        </w:rPr>
      </w:pPr>
    </w:p>
    <w:tbl>
      <w:tblPr>
        <w:tblW w:w="10556" w:type="dxa"/>
        <w:tblInd w:w="-1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3653"/>
        <w:gridCol w:w="2906"/>
        <w:gridCol w:w="2421"/>
      </w:tblGrid>
      <w:tr w:rsidR="00082BD7" w:rsidRPr="00B3522B" w14:paraId="0B24110E" w14:textId="77777777" w:rsidTr="00206B02">
        <w:trPr>
          <w:trHeight w:hRule="exact" w:val="952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C1B8" w14:textId="77777777" w:rsidR="00082BD7" w:rsidRPr="00B3522B" w:rsidRDefault="00082BD7" w:rsidP="00DF194F">
            <w:pPr>
              <w:jc w:val="center"/>
              <w:rPr>
                <w:rFonts w:ascii="Bookman Old Style" w:eastAsia="Arial" w:hAnsi="Bookman Old Style" w:cs="Arial"/>
                <w:sz w:val="22"/>
              </w:rPr>
            </w:pPr>
            <w:proofErr w:type="spellStart"/>
            <w:r w:rsidRPr="00B3522B">
              <w:rPr>
                <w:rFonts w:ascii="Bookman Old Style" w:eastAsia="Arial" w:hAnsi="Bookman Old Style" w:cs="Arial"/>
                <w:sz w:val="22"/>
              </w:rPr>
              <w:t>Versi</w:t>
            </w:r>
            <w:proofErr w:type="spellEnd"/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1A902" w14:textId="77777777" w:rsidR="00082BD7" w:rsidRPr="00B3522B" w:rsidRDefault="00082BD7" w:rsidP="00DF194F">
            <w:pPr>
              <w:jc w:val="center"/>
              <w:rPr>
                <w:rFonts w:ascii="Bookman Old Style" w:eastAsia="Arial" w:hAnsi="Bookman Old Style" w:cs="Arial"/>
                <w:sz w:val="22"/>
              </w:rPr>
            </w:pPr>
            <w:proofErr w:type="spellStart"/>
            <w:r w:rsidRPr="00B3522B">
              <w:rPr>
                <w:rFonts w:ascii="Bookman Old Style" w:eastAsia="Arial" w:hAnsi="Bookman Old Style" w:cs="Arial"/>
                <w:w w:val="89"/>
                <w:sz w:val="22"/>
              </w:rPr>
              <w:t>Nom</w:t>
            </w:r>
            <w:r w:rsidRPr="00B3522B">
              <w:rPr>
                <w:rFonts w:ascii="Bookman Old Style" w:eastAsia="Arial" w:hAnsi="Bookman Old Style" w:cs="Arial"/>
                <w:w w:val="86"/>
                <w:sz w:val="22"/>
              </w:rPr>
              <w:t>or</w:t>
            </w:r>
            <w:proofErr w:type="spellEnd"/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5A43" w14:textId="77777777" w:rsidR="00082BD7" w:rsidRPr="00B3522B" w:rsidRDefault="00082BD7" w:rsidP="00DF194F">
            <w:pPr>
              <w:jc w:val="center"/>
              <w:rPr>
                <w:rFonts w:ascii="Bookman Old Style" w:eastAsia="Arial" w:hAnsi="Bookman Old Style" w:cs="Arial"/>
                <w:sz w:val="22"/>
              </w:rPr>
            </w:pPr>
            <w:proofErr w:type="spellStart"/>
            <w:r w:rsidRPr="00B3522B">
              <w:rPr>
                <w:rFonts w:ascii="Bookman Old Style" w:eastAsia="Arial" w:hAnsi="Bookman Old Style" w:cs="Arial"/>
                <w:sz w:val="22"/>
              </w:rPr>
              <w:t>Tanggal</w:t>
            </w:r>
            <w:proofErr w:type="spellEnd"/>
            <w:r w:rsidRPr="00B3522B">
              <w:rPr>
                <w:rFonts w:ascii="Bookman Old Style" w:eastAsia="Arial" w:hAnsi="Bookman Old Style" w:cs="Arial"/>
                <w:spacing w:val="47"/>
                <w:sz w:val="22"/>
              </w:rPr>
              <w:t xml:space="preserve"> </w:t>
            </w:r>
            <w:proofErr w:type="spellStart"/>
            <w:r w:rsidRPr="00B3522B">
              <w:rPr>
                <w:rFonts w:ascii="Bookman Old Style" w:eastAsia="Arial" w:hAnsi="Bookman Old Style" w:cs="Arial"/>
                <w:sz w:val="22"/>
              </w:rPr>
              <w:t>Mulai</w:t>
            </w:r>
            <w:proofErr w:type="spellEnd"/>
            <w:r w:rsidRPr="00B3522B">
              <w:rPr>
                <w:rFonts w:ascii="Bookman Old Style" w:eastAsia="Arial" w:hAnsi="Bookman Old Style" w:cs="Arial"/>
                <w:spacing w:val="28"/>
                <w:sz w:val="22"/>
              </w:rPr>
              <w:t xml:space="preserve"> </w:t>
            </w:r>
            <w:proofErr w:type="spellStart"/>
            <w:r w:rsidRPr="00B3522B">
              <w:rPr>
                <w:rFonts w:ascii="Bookman Old Style" w:eastAsia="Arial" w:hAnsi="Bookman Old Style" w:cs="Arial"/>
                <w:sz w:val="22"/>
              </w:rPr>
              <w:t>Berlaku</w:t>
            </w:r>
            <w:proofErr w:type="spellEnd"/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A073" w14:textId="77777777" w:rsidR="00082BD7" w:rsidRPr="00B3522B" w:rsidRDefault="00082BD7" w:rsidP="00DF194F">
            <w:pPr>
              <w:jc w:val="center"/>
              <w:rPr>
                <w:rFonts w:ascii="Bookman Old Style" w:eastAsia="Arial" w:hAnsi="Bookman Old Style" w:cs="Arial"/>
                <w:sz w:val="22"/>
              </w:rPr>
            </w:pPr>
            <w:proofErr w:type="spellStart"/>
            <w:r w:rsidRPr="00B3522B">
              <w:rPr>
                <w:rFonts w:ascii="Bookman Old Style" w:eastAsia="Arial" w:hAnsi="Bookman Old Style" w:cs="Arial"/>
                <w:sz w:val="22"/>
              </w:rPr>
              <w:t>Riwayat</w:t>
            </w:r>
            <w:proofErr w:type="spellEnd"/>
            <w:r w:rsidRPr="00B3522B">
              <w:rPr>
                <w:rFonts w:ascii="Bookman Old Style" w:eastAsia="Arial" w:hAnsi="Bookman Old Style" w:cs="Arial"/>
                <w:spacing w:val="44"/>
                <w:sz w:val="22"/>
              </w:rPr>
              <w:t xml:space="preserve"> </w:t>
            </w:r>
            <w:proofErr w:type="spellStart"/>
            <w:r w:rsidRPr="00B3522B">
              <w:rPr>
                <w:rFonts w:ascii="Bookman Old Style" w:eastAsia="Arial" w:hAnsi="Bookman Old Style" w:cs="Arial"/>
                <w:sz w:val="22"/>
              </w:rPr>
              <w:t>Perubahan</w:t>
            </w:r>
            <w:proofErr w:type="spellEnd"/>
          </w:p>
        </w:tc>
      </w:tr>
      <w:tr w:rsidR="00082BD7" w:rsidRPr="003B5D33" w14:paraId="55288E3B" w14:textId="77777777" w:rsidTr="00206B02">
        <w:trPr>
          <w:trHeight w:hRule="exact" w:val="30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EFF2F" w14:textId="77777777" w:rsidR="00082BD7" w:rsidRPr="003B5D33" w:rsidRDefault="00082BD7" w:rsidP="00DF194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07149" w14:textId="77777777" w:rsidR="00082BD7" w:rsidRPr="003B5D33" w:rsidRDefault="00082BD7" w:rsidP="00DF194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D4BD" w14:textId="77777777" w:rsidR="00082BD7" w:rsidRPr="003B5D33" w:rsidRDefault="00082BD7" w:rsidP="00DF194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319F" w14:textId="77777777" w:rsidR="00082BD7" w:rsidRPr="003B5D33" w:rsidRDefault="00082BD7" w:rsidP="00DF194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82BD7" w:rsidRPr="003B5D33" w14:paraId="7BD6BE4C" w14:textId="77777777" w:rsidTr="00206B02">
        <w:trPr>
          <w:trHeight w:hRule="exact" w:val="30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555D0" w14:textId="77777777" w:rsidR="00082BD7" w:rsidRPr="003B5D33" w:rsidRDefault="00082BD7" w:rsidP="00DF194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C103" w14:textId="77777777" w:rsidR="00082BD7" w:rsidRPr="003B5D33" w:rsidRDefault="00082BD7" w:rsidP="00DF194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E6FA0" w14:textId="77777777" w:rsidR="00082BD7" w:rsidRPr="003B5D33" w:rsidRDefault="00082BD7" w:rsidP="00DF194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D1761" w14:textId="77777777" w:rsidR="00082BD7" w:rsidRPr="003B5D33" w:rsidRDefault="00082BD7" w:rsidP="00DF194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bookmarkEnd w:id="0"/>
    </w:tbl>
    <w:p w14:paraId="5CDABDAA" w14:textId="0D41525D" w:rsidR="004D3EC3" w:rsidRPr="003B5D33" w:rsidRDefault="004D3EC3" w:rsidP="00082BD7">
      <w:pPr>
        <w:spacing w:before="6" w:line="220" w:lineRule="exact"/>
        <w:ind w:right="320"/>
        <w:jc w:val="both"/>
        <w:rPr>
          <w:rFonts w:ascii="Bookman Old Style" w:eastAsia="Arial" w:hAnsi="Bookman Old Style" w:cs="Arial"/>
          <w:sz w:val="22"/>
          <w:szCs w:val="22"/>
        </w:rPr>
        <w:sectPr w:rsidR="004D3EC3" w:rsidRPr="003B5D33" w:rsidSect="00691B56">
          <w:headerReference w:type="default" r:id="rId7"/>
          <w:footerReference w:type="default" r:id="rId8"/>
          <w:pgSz w:w="11840" w:h="16700"/>
          <w:pgMar w:top="1300" w:right="320" w:bottom="280" w:left="1660" w:header="0" w:footer="926" w:gutter="0"/>
          <w:pgNumType w:start="97"/>
          <w:cols w:space="720"/>
        </w:sectPr>
      </w:pPr>
    </w:p>
    <w:p w14:paraId="57C25882" w14:textId="2CD8C272" w:rsidR="009C12F6" w:rsidRPr="003B5D33" w:rsidRDefault="009C12F6" w:rsidP="00082BD7">
      <w:pPr>
        <w:spacing w:before="1"/>
        <w:ind w:right="78"/>
        <w:jc w:val="both"/>
        <w:rPr>
          <w:rFonts w:ascii="Bookman Old Style" w:eastAsia="Arial" w:hAnsi="Bookman Old Style" w:cs="Arial"/>
          <w:sz w:val="22"/>
          <w:szCs w:val="22"/>
        </w:rPr>
      </w:pPr>
    </w:p>
    <w:sectPr w:rsidR="009C12F6" w:rsidRPr="003B5D33">
      <w:footerReference w:type="default" r:id="rId9"/>
      <w:pgSz w:w="16640" w:h="11880" w:orient="landscape"/>
      <w:pgMar w:top="1080" w:right="116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C2E8" w14:textId="77777777" w:rsidR="001E5CC9" w:rsidRDefault="001E5CC9">
      <w:r>
        <w:separator/>
      </w:r>
    </w:p>
  </w:endnote>
  <w:endnote w:type="continuationSeparator" w:id="0">
    <w:p w14:paraId="6C340CDD" w14:textId="77777777" w:rsidR="001E5CC9" w:rsidRDefault="001E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ACCC" w14:textId="77777777" w:rsidR="00FD7CE3" w:rsidRDefault="00FD7CE3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0D4B" w14:textId="77777777" w:rsidR="00FD7CE3" w:rsidRDefault="00FD7CE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9EA2F" w14:textId="77777777" w:rsidR="001E5CC9" w:rsidRDefault="001E5CC9">
      <w:r>
        <w:separator/>
      </w:r>
    </w:p>
  </w:footnote>
  <w:footnote w:type="continuationSeparator" w:id="0">
    <w:p w14:paraId="6C5AE4D6" w14:textId="77777777" w:rsidR="001E5CC9" w:rsidRDefault="001E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A4F0" w14:textId="318048C8" w:rsidR="00FD7CE3" w:rsidRDefault="00FD7CE3" w:rsidP="00B9412B">
    <w:pPr>
      <w:pStyle w:val="Header"/>
      <w:jc w:val="center"/>
    </w:pPr>
  </w:p>
  <w:p w14:paraId="2174DFF9" w14:textId="1BC11998" w:rsidR="00FD7CE3" w:rsidRDefault="00FD7CE3" w:rsidP="00B9412B">
    <w:pPr>
      <w:pStyle w:val="Header"/>
      <w:jc w:val="center"/>
    </w:pPr>
  </w:p>
  <w:tbl>
    <w:tblPr>
      <w:tblW w:w="9345" w:type="dxa"/>
      <w:tblInd w:w="-43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880"/>
      <w:gridCol w:w="2505"/>
      <w:gridCol w:w="1800"/>
      <w:gridCol w:w="2160"/>
    </w:tblGrid>
    <w:tr w:rsidR="00FD7CE3" w14:paraId="7CA8CC0B" w14:textId="77777777" w:rsidTr="00B9412B">
      <w:trPr>
        <w:trHeight w:val="274"/>
      </w:trPr>
      <w:tc>
        <w:tcPr>
          <w:tcW w:w="2880" w:type="dxa"/>
          <w:vMerge w:val="restart"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3C4F704D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150" w:right="376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bookmarkStart w:id="2" w:name="_Hlk95300112"/>
          <w:r>
            <w:rPr>
              <w:rFonts w:ascii="Bookman Old Style" w:eastAsia="Bookman Old Style" w:hAnsi="Bookman Old Style" w:cs="Bookman Old Style"/>
              <w:color w:val="000000"/>
            </w:rPr>
            <w:t>NAMA PERUSAHAAN</w:t>
          </w:r>
        </w:p>
      </w:tc>
      <w:tc>
        <w:tcPr>
          <w:tcW w:w="4305" w:type="dxa"/>
          <w:gridSpan w:val="2"/>
          <w:vMerge w:val="restar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9418C2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58" w:lineRule="auto"/>
            <w:ind w:left="97" w:right="75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Prosedur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Operasional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Baku</w:t>
          </w:r>
        </w:p>
        <w:p w14:paraId="22869BB3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39" w:right="76"/>
            <w:jc w:val="center"/>
            <w:rPr>
              <w:rFonts w:ascii="Bookman Old Style" w:eastAsia="Bookman Old Style" w:hAnsi="Bookman Old Style" w:cs="Bookman Old Style"/>
              <w:b/>
              <w:color w:val="00000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</w:rPr>
            <w:t>PENYALURAN NARKOTIKA</w:t>
          </w:r>
        </w:p>
      </w:tc>
      <w:tc>
        <w:tcPr>
          <w:tcW w:w="216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0FF7F9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53" w:lineRule="auto"/>
            <w:ind w:left="113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Halaman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...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dari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...</w:t>
          </w:r>
        </w:p>
      </w:tc>
    </w:tr>
    <w:tr w:rsidR="00FD7CE3" w14:paraId="7E86DC27" w14:textId="77777777" w:rsidTr="00B9412B">
      <w:trPr>
        <w:trHeight w:val="491"/>
      </w:trPr>
      <w:tc>
        <w:tcPr>
          <w:tcW w:w="2880" w:type="dxa"/>
          <w:vMerge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72A8B1DC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man Old Style" w:eastAsia="Bookman Old Style" w:hAnsi="Bookman Old Style" w:cs="Bookman Old Style"/>
              <w:color w:val="000000"/>
            </w:rPr>
          </w:pPr>
        </w:p>
      </w:tc>
      <w:tc>
        <w:tcPr>
          <w:tcW w:w="4305" w:type="dxa"/>
          <w:gridSpan w:val="2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BC4C77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man Old Style" w:eastAsia="Bookman Old Style" w:hAnsi="Bookman Old Style" w:cs="Bookman Old Style"/>
              <w:color w:val="000000"/>
            </w:rPr>
          </w:pPr>
        </w:p>
      </w:tc>
      <w:tc>
        <w:tcPr>
          <w:tcW w:w="21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CE61B2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"/>
            <w:ind w:left="113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Nomor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gramStart"/>
          <w:r>
            <w:rPr>
              <w:rFonts w:ascii="Bookman Old Style" w:eastAsia="Bookman Old Style" w:hAnsi="Bookman Old Style" w:cs="Bookman Old Style"/>
              <w:color w:val="000000"/>
            </w:rPr>
            <w:t>.....</w:t>
          </w:r>
          <w:proofErr w:type="gramEnd"/>
        </w:p>
      </w:tc>
    </w:tr>
    <w:tr w:rsidR="00FD7CE3" w14:paraId="1AD4D813" w14:textId="77777777" w:rsidTr="00B9412B">
      <w:trPr>
        <w:trHeight w:val="1031"/>
      </w:trPr>
      <w:tc>
        <w:tcPr>
          <w:tcW w:w="2880" w:type="dxa"/>
          <w:vMerge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16B8B2FD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man Old Style" w:eastAsia="Bookman Old Style" w:hAnsi="Bookman Old Style" w:cs="Bookman Old Style"/>
              <w:color w:val="000000"/>
            </w:rPr>
          </w:pPr>
        </w:p>
      </w:tc>
      <w:tc>
        <w:tcPr>
          <w:tcW w:w="25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B76043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7" w:lineRule="auto"/>
            <w:ind w:left="92" w:right="70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Departemen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/Divisi</w:t>
          </w:r>
        </w:p>
        <w:p w14:paraId="03F4C7B4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92" w:right="7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 xml:space="preserve">/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Bagian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/Unit*</w:t>
          </w:r>
        </w:p>
        <w:p w14:paraId="609E044E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91" w:right="73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.............................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17FBDB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69" w:right="146" w:hanging="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Seksi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/Sub Divisi/Sub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Bagian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/Sub Unit*</w:t>
          </w:r>
        </w:p>
        <w:p w14:paraId="1825BA08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36" w:lineRule="auto"/>
            <w:ind w:left="272" w:right="257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</w:t>
          </w:r>
        </w:p>
      </w:tc>
      <w:tc>
        <w:tcPr>
          <w:tcW w:w="21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5E8498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7" w:lineRule="auto"/>
            <w:ind w:left="272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Tanggal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berlaku</w:t>
          </w:r>
          <w:proofErr w:type="spellEnd"/>
        </w:p>
        <w:p w14:paraId="1711A432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226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..........................</w:t>
          </w:r>
        </w:p>
      </w:tc>
    </w:tr>
    <w:tr w:rsidR="00FD7CE3" w14:paraId="7413024F" w14:textId="77777777" w:rsidTr="00B9412B">
      <w:trPr>
        <w:trHeight w:val="1033"/>
      </w:trPr>
      <w:tc>
        <w:tcPr>
          <w:tcW w:w="2880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7272166F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348" w:right="323" w:hanging="2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Disusun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oleh (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nama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jabatan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tanda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)</w:t>
          </w:r>
        </w:p>
      </w:tc>
      <w:tc>
        <w:tcPr>
          <w:tcW w:w="25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D38FBF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292" w:right="269" w:hanging="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Diperiksa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oleh (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nama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jabatan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tanda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)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3E49C2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291" w:right="271" w:hanging="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Disetujui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oleh (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nama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jabatan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tanda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tangan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)</w:t>
          </w:r>
        </w:p>
      </w:tc>
      <w:tc>
        <w:tcPr>
          <w:tcW w:w="21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A07A3B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483" w:right="440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Mengganti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</w:rPr>
            <w:t>** No.</w:t>
          </w:r>
        </w:p>
        <w:p w14:paraId="6F7E12B5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479" w:right="440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Tanggal</w:t>
          </w:r>
          <w:proofErr w:type="spellEnd"/>
        </w:p>
        <w:p w14:paraId="52A08B76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39" w:lineRule="auto"/>
            <w:ind w:left="133" w:right="97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............................</w:t>
          </w:r>
        </w:p>
      </w:tc>
    </w:tr>
    <w:tr w:rsidR="00FD7CE3" w14:paraId="2292C99F" w14:textId="77777777" w:rsidTr="00B9412B">
      <w:trPr>
        <w:trHeight w:val="979"/>
      </w:trPr>
      <w:tc>
        <w:tcPr>
          <w:tcW w:w="2880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184C85BD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261" w:right="24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..........................</w:t>
          </w:r>
        </w:p>
        <w:p w14:paraId="4AB37302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261" w:right="236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Tanggal</w:t>
          </w:r>
          <w:proofErr w:type="spellEnd"/>
        </w:p>
        <w:p w14:paraId="614FFB47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39" w:lineRule="auto"/>
            <w:ind w:left="259" w:right="24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</w:t>
          </w:r>
        </w:p>
      </w:tc>
      <w:tc>
        <w:tcPr>
          <w:tcW w:w="25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67ADAE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91" w:right="73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.............................</w:t>
          </w:r>
        </w:p>
        <w:p w14:paraId="287ED2B7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92" w:right="69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Tanggal</w:t>
          </w:r>
          <w:proofErr w:type="spellEnd"/>
        </w:p>
        <w:p w14:paraId="24667C8A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39" w:lineRule="auto"/>
            <w:ind w:left="92" w:right="71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......................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C48D9B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272" w:right="256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</w:t>
          </w:r>
        </w:p>
        <w:p w14:paraId="3179341F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58" w:lineRule="auto"/>
            <w:ind w:left="272" w:right="252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</w:rPr>
            <w:t>Tanggal</w:t>
          </w:r>
          <w:proofErr w:type="spellEnd"/>
        </w:p>
        <w:p w14:paraId="11D167AD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line="239" w:lineRule="auto"/>
            <w:ind w:left="272" w:right="254"/>
            <w:jc w:val="center"/>
            <w:rPr>
              <w:rFonts w:ascii="Bookman Old Style" w:eastAsia="Bookman Old Style" w:hAnsi="Bookman Old Style" w:cs="Bookman Old Style"/>
              <w:color w:val="000000"/>
            </w:rPr>
          </w:pPr>
          <w:r>
            <w:rPr>
              <w:rFonts w:ascii="Bookman Old Style" w:eastAsia="Bookman Old Style" w:hAnsi="Bookman Old Style" w:cs="Bookman Old Style"/>
              <w:color w:val="000000"/>
            </w:rPr>
            <w:t>...............</w:t>
          </w:r>
        </w:p>
      </w:tc>
      <w:tc>
        <w:tcPr>
          <w:tcW w:w="21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83063B" w14:textId="77777777" w:rsidR="00FD7CE3" w:rsidRDefault="00FD7CE3" w:rsidP="00B941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  <w:bookmarkEnd w:id="2"/>
  </w:tbl>
  <w:p w14:paraId="59FF904B" w14:textId="77777777" w:rsidR="00FD7CE3" w:rsidRDefault="00FD7CE3" w:rsidP="00B9412B">
    <w:pPr>
      <w:pStyle w:val="Header"/>
      <w:tabs>
        <w:tab w:val="clear" w:pos="4513"/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7B6"/>
    <w:multiLevelType w:val="hybridMultilevel"/>
    <w:tmpl w:val="98CE7B9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8611F37"/>
    <w:multiLevelType w:val="multilevel"/>
    <w:tmpl w:val="E0804A66"/>
    <w:lvl w:ilvl="0">
      <w:start w:val="1"/>
      <w:numFmt w:val="decimal"/>
      <w:lvlText w:val="%1."/>
      <w:lvlJc w:val="left"/>
      <w:pPr>
        <w:ind w:left="843" w:hanging="360"/>
      </w:pPr>
      <w:rPr>
        <w:rFonts w:ascii="Bookman Old Style" w:eastAsia="Bookman Old Style" w:hAnsi="Bookman Old Style" w:cs="Bookman Old Style"/>
        <w:sz w:val="22"/>
        <w:szCs w:val="22"/>
      </w:rPr>
    </w:lvl>
    <w:lvl w:ilvl="1">
      <w:start w:val="1"/>
      <w:numFmt w:val="decimal"/>
      <w:lvlText w:val="%1.%2."/>
      <w:lvlJc w:val="left"/>
      <w:pPr>
        <w:ind w:left="1400" w:hanging="569"/>
      </w:pPr>
      <w:rPr>
        <w:rFonts w:ascii="Bookman Old Style" w:eastAsia="Bookman Old Style" w:hAnsi="Bookman Old Style" w:cs="Bookman Old Style"/>
        <w:sz w:val="22"/>
        <w:szCs w:val="22"/>
      </w:rPr>
    </w:lvl>
    <w:lvl w:ilvl="2">
      <w:start w:val="1"/>
      <w:numFmt w:val="bullet"/>
      <w:lvlText w:val="•"/>
      <w:lvlJc w:val="left"/>
      <w:pPr>
        <w:ind w:left="2264" w:hanging="569"/>
      </w:pPr>
    </w:lvl>
    <w:lvl w:ilvl="3">
      <w:start w:val="1"/>
      <w:numFmt w:val="bullet"/>
      <w:lvlText w:val="•"/>
      <w:lvlJc w:val="left"/>
      <w:pPr>
        <w:ind w:left="3129" w:hanging="569"/>
      </w:pPr>
    </w:lvl>
    <w:lvl w:ilvl="4">
      <w:start w:val="1"/>
      <w:numFmt w:val="bullet"/>
      <w:lvlText w:val="•"/>
      <w:lvlJc w:val="left"/>
      <w:pPr>
        <w:ind w:left="3993" w:hanging="568"/>
      </w:pPr>
    </w:lvl>
    <w:lvl w:ilvl="5">
      <w:start w:val="1"/>
      <w:numFmt w:val="bullet"/>
      <w:lvlText w:val="•"/>
      <w:lvlJc w:val="left"/>
      <w:pPr>
        <w:ind w:left="4858" w:hanging="569"/>
      </w:pPr>
    </w:lvl>
    <w:lvl w:ilvl="6">
      <w:start w:val="1"/>
      <w:numFmt w:val="bullet"/>
      <w:lvlText w:val="•"/>
      <w:lvlJc w:val="left"/>
      <w:pPr>
        <w:ind w:left="5722" w:hanging="568"/>
      </w:pPr>
    </w:lvl>
    <w:lvl w:ilvl="7">
      <w:start w:val="1"/>
      <w:numFmt w:val="bullet"/>
      <w:lvlText w:val="•"/>
      <w:lvlJc w:val="left"/>
      <w:pPr>
        <w:ind w:left="6587" w:hanging="568"/>
      </w:pPr>
    </w:lvl>
    <w:lvl w:ilvl="8">
      <w:start w:val="1"/>
      <w:numFmt w:val="bullet"/>
      <w:lvlText w:val="•"/>
      <w:lvlJc w:val="left"/>
      <w:pPr>
        <w:ind w:left="7451" w:hanging="569"/>
      </w:pPr>
    </w:lvl>
  </w:abstractNum>
  <w:abstractNum w:abstractNumId="2" w15:restartNumberingAfterBreak="0">
    <w:nsid w:val="094311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D35472"/>
    <w:multiLevelType w:val="multilevel"/>
    <w:tmpl w:val="414428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  <w:color w:val="5D5D5D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color w:val="5D5D5D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  <w:color w:val="5D5D5D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5D5D5D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  <w:color w:val="5D5D5D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  <w:color w:val="5D5D5D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  <w:color w:val="5D5D5D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color w:val="5D5D5D"/>
      </w:rPr>
    </w:lvl>
  </w:abstractNum>
  <w:abstractNum w:abstractNumId="4" w15:restartNumberingAfterBreak="0">
    <w:nsid w:val="0FF96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774C3E"/>
    <w:multiLevelType w:val="hybridMultilevel"/>
    <w:tmpl w:val="3D50AD3A"/>
    <w:lvl w:ilvl="0" w:tplc="04090019">
      <w:start w:val="1"/>
      <w:numFmt w:val="lowerLetter"/>
      <w:lvlText w:val="%1."/>
      <w:lvlJc w:val="left"/>
      <w:pPr>
        <w:ind w:left="2089" w:hanging="360"/>
      </w:pPr>
    </w:lvl>
    <w:lvl w:ilvl="1" w:tplc="04090019">
      <w:start w:val="1"/>
      <w:numFmt w:val="lowerLetter"/>
      <w:lvlText w:val="%2."/>
      <w:lvlJc w:val="left"/>
      <w:pPr>
        <w:ind w:left="2809" w:hanging="360"/>
      </w:pPr>
    </w:lvl>
    <w:lvl w:ilvl="2" w:tplc="0409001B" w:tentative="1">
      <w:start w:val="1"/>
      <w:numFmt w:val="lowerRoman"/>
      <w:lvlText w:val="%3."/>
      <w:lvlJc w:val="right"/>
      <w:pPr>
        <w:ind w:left="3529" w:hanging="180"/>
      </w:pPr>
    </w:lvl>
    <w:lvl w:ilvl="3" w:tplc="0409000F" w:tentative="1">
      <w:start w:val="1"/>
      <w:numFmt w:val="decimal"/>
      <w:lvlText w:val="%4."/>
      <w:lvlJc w:val="left"/>
      <w:pPr>
        <w:ind w:left="4249" w:hanging="360"/>
      </w:pPr>
    </w:lvl>
    <w:lvl w:ilvl="4" w:tplc="04090019" w:tentative="1">
      <w:start w:val="1"/>
      <w:numFmt w:val="lowerLetter"/>
      <w:lvlText w:val="%5."/>
      <w:lvlJc w:val="left"/>
      <w:pPr>
        <w:ind w:left="4969" w:hanging="360"/>
      </w:pPr>
    </w:lvl>
    <w:lvl w:ilvl="5" w:tplc="0409001B" w:tentative="1">
      <w:start w:val="1"/>
      <w:numFmt w:val="lowerRoman"/>
      <w:lvlText w:val="%6."/>
      <w:lvlJc w:val="right"/>
      <w:pPr>
        <w:ind w:left="5689" w:hanging="180"/>
      </w:pPr>
    </w:lvl>
    <w:lvl w:ilvl="6" w:tplc="0409000F" w:tentative="1">
      <w:start w:val="1"/>
      <w:numFmt w:val="decimal"/>
      <w:lvlText w:val="%7."/>
      <w:lvlJc w:val="left"/>
      <w:pPr>
        <w:ind w:left="6409" w:hanging="360"/>
      </w:pPr>
    </w:lvl>
    <w:lvl w:ilvl="7" w:tplc="04090019" w:tentative="1">
      <w:start w:val="1"/>
      <w:numFmt w:val="lowerLetter"/>
      <w:lvlText w:val="%8."/>
      <w:lvlJc w:val="left"/>
      <w:pPr>
        <w:ind w:left="7129" w:hanging="360"/>
      </w:pPr>
    </w:lvl>
    <w:lvl w:ilvl="8" w:tplc="040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6" w15:restartNumberingAfterBreak="0">
    <w:nsid w:val="141C29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016CF"/>
    <w:multiLevelType w:val="hybridMultilevel"/>
    <w:tmpl w:val="5660275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7682E47"/>
    <w:multiLevelType w:val="hybridMultilevel"/>
    <w:tmpl w:val="1562945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1CBD44EC"/>
    <w:multiLevelType w:val="multilevel"/>
    <w:tmpl w:val="94700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0" w15:restartNumberingAfterBreak="0">
    <w:nsid w:val="23CD2238"/>
    <w:multiLevelType w:val="hybridMultilevel"/>
    <w:tmpl w:val="1376F632"/>
    <w:lvl w:ilvl="0" w:tplc="04090019">
      <w:start w:val="1"/>
      <w:numFmt w:val="lowerLetter"/>
      <w:lvlText w:val="%1."/>
      <w:lvlJc w:val="left"/>
      <w:pPr>
        <w:ind w:left="2103" w:hanging="360"/>
      </w:pPr>
    </w:lvl>
    <w:lvl w:ilvl="1" w:tplc="04090019">
      <w:start w:val="1"/>
      <w:numFmt w:val="lowerLetter"/>
      <w:lvlText w:val="%2."/>
      <w:lvlJc w:val="left"/>
      <w:pPr>
        <w:ind w:left="2823" w:hanging="360"/>
      </w:pPr>
    </w:lvl>
    <w:lvl w:ilvl="2" w:tplc="0409001B" w:tentative="1">
      <w:start w:val="1"/>
      <w:numFmt w:val="lowerRoman"/>
      <w:lvlText w:val="%3."/>
      <w:lvlJc w:val="right"/>
      <w:pPr>
        <w:ind w:left="3543" w:hanging="180"/>
      </w:pPr>
    </w:lvl>
    <w:lvl w:ilvl="3" w:tplc="0409000F" w:tentative="1">
      <w:start w:val="1"/>
      <w:numFmt w:val="decimal"/>
      <w:lvlText w:val="%4."/>
      <w:lvlJc w:val="left"/>
      <w:pPr>
        <w:ind w:left="4263" w:hanging="360"/>
      </w:pPr>
    </w:lvl>
    <w:lvl w:ilvl="4" w:tplc="04090019" w:tentative="1">
      <w:start w:val="1"/>
      <w:numFmt w:val="lowerLetter"/>
      <w:lvlText w:val="%5."/>
      <w:lvlJc w:val="left"/>
      <w:pPr>
        <w:ind w:left="4983" w:hanging="360"/>
      </w:pPr>
    </w:lvl>
    <w:lvl w:ilvl="5" w:tplc="0409001B" w:tentative="1">
      <w:start w:val="1"/>
      <w:numFmt w:val="lowerRoman"/>
      <w:lvlText w:val="%6."/>
      <w:lvlJc w:val="right"/>
      <w:pPr>
        <w:ind w:left="5703" w:hanging="180"/>
      </w:pPr>
    </w:lvl>
    <w:lvl w:ilvl="6" w:tplc="0409000F" w:tentative="1">
      <w:start w:val="1"/>
      <w:numFmt w:val="decimal"/>
      <w:lvlText w:val="%7."/>
      <w:lvlJc w:val="left"/>
      <w:pPr>
        <w:ind w:left="6423" w:hanging="360"/>
      </w:pPr>
    </w:lvl>
    <w:lvl w:ilvl="7" w:tplc="04090019" w:tentative="1">
      <w:start w:val="1"/>
      <w:numFmt w:val="lowerLetter"/>
      <w:lvlText w:val="%8."/>
      <w:lvlJc w:val="left"/>
      <w:pPr>
        <w:ind w:left="7143" w:hanging="360"/>
      </w:pPr>
    </w:lvl>
    <w:lvl w:ilvl="8" w:tplc="0409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1" w15:restartNumberingAfterBreak="0">
    <w:nsid w:val="24603AE2"/>
    <w:multiLevelType w:val="hybridMultilevel"/>
    <w:tmpl w:val="0622C688"/>
    <w:lvl w:ilvl="0" w:tplc="04090019">
      <w:start w:val="1"/>
      <w:numFmt w:val="lowerLetter"/>
      <w:lvlText w:val="%1."/>
      <w:lvlJc w:val="left"/>
      <w:pPr>
        <w:ind w:left="2242" w:hanging="360"/>
      </w:pPr>
    </w:lvl>
    <w:lvl w:ilvl="1" w:tplc="04090019">
      <w:start w:val="1"/>
      <w:numFmt w:val="lowerLetter"/>
      <w:lvlText w:val="%2."/>
      <w:lvlJc w:val="left"/>
      <w:pPr>
        <w:ind w:left="2962" w:hanging="360"/>
      </w:pPr>
    </w:lvl>
    <w:lvl w:ilvl="2" w:tplc="0409001B" w:tentative="1">
      <w:start w:val="1"/>
      <w:numFmt w:val="lowerRoman"/>
      <w:lvlText w:val="%3."/>
      <w:lvlJc w:val="right"/>
      <w:pPr>
        <w:ind w:left="3682" w:hanging="180"/>
      </w:pPr>
    </w:lvl>
    <w:lvl w:ilvl="3" w:tplc="0409000F" w:tentative="1">
      <w:start w:val="1"/>
      <w:numFmt w:val="decimal"/>
      <w:lvlText w:val="%4."/>
      <w:lvlJc w:val="left"/>
      <w:pPr>
        <w:ind w:left="4402" w:hanging="360"/>
      </w:pPr>
    </w:lvl>
    <w:lvl w:ilvl="4" w:tplc="04090019" w:tentative="1">
      <w:start w:val="1"/>
      <w:numFmt w:val="lowerLetter"/>
      <w:lvlText w:val="%5."/>
      <w:lvlJc w:val="left"/>
      <w:pPr>
        <w:ind w:left="5122" w:hanging="360"/>
      </w:pPr>
    </w:lvl>
    <w:lvl w:ilvl="5" w:tplc="0409001B" w:tentative="1">
      <w:start w:val="1"/>
      <w:numFmt w:val="lowerRoman"/>
      <w:lvlText w:val="%6."/>
      <w:lvlJc w:val="right"/>
      <w:pPr>
        <w:ind w:left="5842" w:hanging="180"/>
      </w:pPr>
    </w:lvl>
    <w:lvl w:ilvl="6" w:tplc="0409000F" w:tentative="1">
      <w:start w:val="1"/>
      <w:numFmt w:val="decimal"/>
      <w:lvlText w:val="%7."/>
      <w:lvlJc w:val="left"/>
      <w:pPr>
        <w:ind w:left="6562" w:hanging="360"/>
      </w:pPr>
    </w:lvl>
    <w:lvl w:ilvl="7" w:tplc="04090019" w:tentative="1">
      <w:start w:val="1"/>
      <w:numFmt w:val="lowerLetter"/>
      <w:lvlText w:val="%8."/>
      <w:lvlJc w:val="left"/>
      <w:pPr>
        <w:ind w:left="7282" w:hanging="360"/>
      </w:pPr>
    </w:lvl>
    <w:lvl w:ilvl="8" w:tplc="0409001B" w:tentative="1">
      <w:start w:val="1"/>
      <w:numFmt w:val="lowerRoman"/>
      <w:lvlText w:val="%9."/>
      <w:lvlJc w:val="right"/>
      <w:pPr>
        <w:ind w:left="8002" w:hanging="180"/>
      </w:pPr>
    </w:lvl>
  </w:abstractNum>
  <w:abstractNum w:abstractNumId="12" w15:restartNumberingAfterBreak="0">
    <w:nsid w:val="25963791"/>
    <w:multiLevelType w:val="multilevel"/>
    <w:tmpl w:val="FBD8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color w:val="5D5D5D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color w:val="5D5D5D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  <w:color w:val="5D5D5D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5D5D5D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  <w:color w:val="5D5D5D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  <w:color w:val="5D5D5D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  <w:color w:val="5D5D5D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color w:val="5D5D5D"/>
      </w:rPr>
    </w:lvl>
  </w:abstractNum>
  <w:abstractNum w:abstractNumId="13" w15:restartNumberingAfterBreak="0">
    <w:nsid w:val="275B1105"/>
    <w:multiLevelType w:val="multilevel"/>
    <w:tmpl w:val="39D4D936"/>
    <w:lvl w:ilvl="0">
      <w:start w:val="1"/>
      <w:numFmt w:val="decimal"/>
      <w:lvlText w:val="%1."/>
      <w:lvlJc w:val="left"/>
      <w:pPr>
        <w:ind w:left="1523" w:hanging="360"/>
      </w:pPr>
    </w:lvl>
    <w:lvl w:ilvl="1">
      <w:start w:val="2"/>
      <w:numFmt w:val="decimal"/>
      <w:isLgl/>
      <w:lvlText w:val="%1.%2"/>
      <w:lvlJc w:val="left"/>
      <w:pPr>
        <w:ind w:left="179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3" w:hanging="1800"/>
      </w:pPr>
      <w:rPr>
        <w:rFonts w:hint="default"/>
      </w:rPr>
    </w:lvl>
  </w:abstractNum>
  <w:abstractNum w:abstractNumId="14" w15:restartNumberingAfterBreak="0">
    <w:nsid w:val="29764357"/>
    <w:multiLevelType w:val="hybridMultilevel"/>
    <w:tmpl w:val="40460DD8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2A8F76C0"/>
    <w:multiLevelType w:val="hybridMultilevel"/>
    <w:tmpl w:val="E2C68738"/>
    <w:lvl w:ilvl="0" w:tplc="04090015">
      <w:start w:val="1"/>
      <w:numFmt w:val="upperLetter"/>
      <w:lvlText w:val="%1."/>
      <w:lvlJc w:val="left"/>
      <w:pPr>
        <w:ind w:left="985" w:hanging="360"/>
      </w:pPr>
    </w:lvl>
    <w:lvl w:ilvl="1" w:tplc="04090019" w:tentative="1">
      <w:start w:val="1"/>
      <w:numFmt w:val="lowerLetter"/>
      <w:lvlText w:val="%2."/>
      <w:lvlJc w:val="left"/>
      <w:pPr>
        <w:ind w:left="1705" w:hanging="360"/>
      </w:pPr>
    </w:lvl>
    <w:lvl w:ilvl="2" w:tplc="0409001B" w:tentative="1">
      <w:start w:val="1"/>
      <w:numFmt w:val="lowerRoman"/>
      <w:lvlText w:val="%3."/>
      <w:lvlJc w:val="right"/>
      <w:pPr>
        <w:ind w:left="2425" w:hanging="180"/>
      </w:pPr>
    </w:lvl>
    <w:lvl w:ilvl="3" w:tplc="0409000F" w:tentative="1">
      <w:start w:val="1"/>
      <w:numFmt w:val="decimal"/>
      <w:lvlText w:val="%4."/>
      <w:lvlJc w:val="left"/>
      <w:pPr>
        <w:ind w:left="3145" w:hanging="360"/>
      </w:pPr>
    </w:lvl>
    <w:lvl w:ilvl="4" w:tplc="04090019" w:tentative="1">
      <w:start w:val="1"/>
      <w:numFmt w:val="lowerLetter"/>
      <w:lvlText w:val="%5."/>
      <w:lvlJc w:val="left"/>
      <w:pPr>
        <w:ind w:left="3865" w:hanging="360"/>
      </w:pPr>
    </w:lvl>
    <w:lvl w:ilvl="5" w:tplc="0409001B" w:tentative="1">
      <w:start w:val="1"/>
      <w:numFmt w:val="lowerRoman"/>
      <w:lvlText w:val="%6."/>
      <w:lvlJc w:val="right"/>
      <w:pPr>
        <w:ind w:left="4585" w:hanging="180"/>
      </w:pPr>
    </w:lvl>
    <w:lvl w:ilvl="6" w:tplc="0409000F" w:tentative="1">
      <w:start w:val="1"/>
      <w:numFmt w:val="decimal"/>
      <w:lvlText w:val="%7."/>
      <w:lvlJc w:val="left"/>
      <w:pPr>
        <w:ind w:left="5305" w:hanging="360"/>
      </w:pPr>
    </w:lvl>
    <w:lvl w:ilvl="7" w:tplc="04090019" w:tentative="1">
      <w:start w:val="1"/>
      <w:numFmt w:val="lowerLetter"/>
      <w:lvlText w:val="%8."/>
      <w:lvlJc w:val="left"/>
      <w:pPr>
        <w:ind w:left="6025" w:hanging="360"/>
      </w:pPr>
    </w:lvl>
    <w:lvl w:ilvl="8" w:tplc="04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6" w15:restartNumberingAfterBreak="0">
    <w:nsid w:val="2EE71B25"/>
    <w:multiLevelType w:val="multilevel"/>
    <w:tmpl w:val="1C540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30F1531F"/>
    <w:multiLevelType w:val="hybridMultilevel"/>
    <w:tmpl w:val="DC1CDA54"/>
    <w:lvl w:ilvl="0" w:tplc="DC08C96C">
      <w:start w:val="1"/>
      <w:numFmt w:val="upperLetter"/>
      <w:lvlText w:val="%1."/>
      <w:lvlJc w:val="left"/>
      <w:pPr>
        <w:ind w:left="280" w:hanging="370"/>
      </w:pPr>
      <w:rPr>
        <w:rFonts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34AE3FBA"/>
    <w:multiLevelType w:val="hybridMultilevel"/>
    <w:tmpl w:val="F4086B0C"/>
    <w:lvl w:ilvl="0" w:tplc="3776FEBE">
      <w:start w:val="1"/>
      <w:numFmt w:val="decimal"/>
      <w:lvlText w:val="5.%1."/>
      <w:lvlJc w:val="left"/>
      <w:pPr>
        <w:ind w:left="1260" w:hanging="360"/>
      </w:pPr>
      <w:rPr>
        <w:rFonts w:ascii="Bookman Old Style" w:hAnsi="Bookman Old Style" w:hint="default"/>
        <w:b w:val="0"/>
        <w:i w:val="0"/>
        <w:strike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70872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3125E6"/>
    <w:multiLevelType w:val="hybridMultilevel"/>
    <w:tmpl w:val="3C9EF15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B524D71"/>
    <w:multiLevelType w:val="multilevel"/>
    <w:tmpl w:val="39D4D936"/>
    <w:lvl w:ilvl="0">
      <w:start w:val="1"/>
      <w:numFmt w:val="decimal"/>
      <w:lvlText w:val="%1."/>
      <w:lvlJc w:val="left"/>
      <w:pPr>
        <w:ind w:left="1523" w:hanging="360"/>
      </w:pPr>
    </w:lvl>
    <w:lvl w:ilvl="1">
      <w:start w:val="2"/>
      <w:numFmt w:val="decimal"/>
      <w:isLgl/>
      <w:lvlText w:val="%1.%2"/>
      <w:lvlJc w:val="left"/>
      <w:pPr>
        <w:ind w:left="179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3" w:hanging="1800"/>
      </w:pPr>
      <w:rPr>
        <w:rFonts w:hint="default"/>
      </w:rPr>
    </w:lvl>
  </w:abstractNum>
  <w:abstractNum w:abstractNumId="22" w15:restartNumberingAfterBreak="0">
    <w:nsid w:val="4DD76CE4"/>
    <w:multiLevelType w:val="hybridMultilevel"/>
    <w:tmpl w:val="56B49FD4"/>
    <w:lvl w:ilvl="0" w:tplc="0409000F">
      <w:start w:val="1"/>
      <w:numFmt w:val="decimal"/>
      <w:lvlText w:val="%1.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3" w15:restartNumberingAfterBreak="0">
    <w:nsid w:val="50A4674E"/>
    <w:multiLevelType w:val="multilevel"/>
    <w:tmpl w:val="C86A349C"/>
    <w:lvl w:ilvl="0">
      <w:start w:val="1"/>
      <w:numFmt w:val="decimal"/>
      <w:lvlText w:val="%1."/>
      <w:lvlJc w:val="left"/>
      <w:pPr>
        <w:ind w:left="689" w:hanging="425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256" w:hanging="567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66" w:hanging="711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62" w:hanging="711"/>
      </w:pPr>
      <w:rPr>
        <w:rFonts w:hint="default"/>
      </w:rPr>
    </w:lvl>
    <w:lvl w:ilvl="4">
      <w:numFmt w:val="bullet"/>
      <w:lvlText w:val="•"/>
      <w:lvlJc w:val="left"/>
      <w:pPr>
        <w:ind w:left="3765" w:hanging="711"/>
      </w:pPr>
      <w:rPr>
        <w:rFonts w:hint="default"/>
      </w:rPr>
    </w:lvl>
    <w:lvl w:ilvl="5">
      <w:numFmt w:val="bullet"/>
      <w:lvlText w:val="•"/>
      <w:lvlJc w:val="left"/>
      <w:pPr>
        <w:ind w:left="4667" w:hanging="711"/>
      </w:pPr>
      <w:rPr>
        <w:rFonts w:hint="default"/>
      </w:rPr>
    </w:lvl>
    <w:lvl w:ilvl="6">
      <w:numFmt w:val="bullet"/>
      <w:lvlText w:val="•"/>
      <w:lvlJc w:val="left"/>
      <w:pPr>
        <w:ind w:left="5570" w:hanging="711"/>
      </w:pPr>
      <w:rPr>
        <w:rFonts w:hint="default"/>
      </w:rPr>
    </w:lvl>
    <w:lvl w:ilvl="7">
      <w:numFmt w:val="bullet"/>
      <w:lvlText w:val="•"/>
      <w:lvlJc w:val="left"/>
      <w:pPr>
        <w:ind w:left="6473" w:hanging="711"/>
      </w:pPr>
      <w:rPr>
        <w:rFonts w:hint="default"/>
      </w:rPr>
    </w:lvl>
    <w:lvl w:ilvl="8">
      <w:numFmt w:val="bullet"/>
      <w:lvlText w:val="•"/>
      <w:lvlJc w:val="left"/>
      <w:pPr>
        <w:ind w:left="7375" w:hanging="711"/>
      </w:pPr>
      <w:rPr>
        <w:rFonts w:hint="default"/>
      </w:rPr>
    </w:lvl>
  </w:abstractNum>
  <w:abstractNum w:abstractNumId="24" w15:restartNumberingAfterBreak="0">
    <w:nsid w:val="56BE0F1E"/>
    <w:multiLevelType w:val="hybridMultilevel"/>
    <w:tmpl w:val="190C30B0"/>
    <w:lvl w:ilvl="0" w:tplc="56C8C4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B4B4B"/>
        <w:w w:val="8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3F57E8"/>
    <w:multiLevelType w:val="hybridMultilevel"/>
    <w:tmpl w:val="3CDA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15EED"/>
    <w:multiLevelType w:val="hybridMultilevel"/>
    <w:tmpl w:val="9CE209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90E3958"/>
    <w:multiLevelType w:val="multilevel"/>
    <w:tmpl w:val="2DC8CD2A"/>
    <w:lvl w:ilvl="0">
      <w:start w:val="4"/>
      <w:numFmt w:val="decimal"/>
      <w:lvlText w:val="%1"/>
      <w:lvlJc w:val="left"/>
      <w:pPr>
        <w:ind w:left="1114" w:hanging="4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4" w:hanging="425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73" w:hanging="759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249" w:hanging="425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975" w:hanging="425"/>
      </w:pPr>
      <w:rPr>
        <w:rFonts w:hint="default"/>
      </w:rPr>
    </w:lvl>
    <w:lvl w:ilvl="5">
      <w:numFmt w:val="bullet"/>
      <w:lvlText w:val="•"/>
      <w:lvlJc w:val="left"/>
      <w:pPr>
        <w:ind w:left="4842" w:hanging="425"/>
      </w:pPr>
      <w:rPr>
        <w:rFonts w:hint="default"/>
      </w:rPr>
    </w:lvl>
    <w:lvl w:ilvl="6">
      <w:numFmt w:val="bullet"/>
      <w:lvlText w:val="•"/>
      <w:lvlJc w:val="left"/>
      <w:pPr>
        <w:ind w:left="5710" w:hanging="425"/>
      </w:pPr>
      <w:rPr>
        <w:rFonts w:hint="default"/>
      </w:rPr>
    </w:lvl>
    <w:lvl w:ilvl="7">
      <w:numFmt w:val="bullet"/>
      <w:lvlText w:val="•"/>
      <w:lvlJc w:val="left"/>
      <w:pPr>
        <w:ind w:left="6578" w:hanging="425"/>
      </w:pPr>
      <w:rPr>
        <w:rFonts w:hint="default"/>
      </w:rPr>
    </w:lvl>
    <w:lvl w:ilvl="8">
      <w:numFmt w:val="bullet"/>
      <w:lvlText w:val="•"/>
      <w:lvlJc w:val="left"/>
      <w:pPr>
        <w:ind w:left="7445" w:hanging="425"/>
      </w:pPr>
      <w:rPr>
        <w:rFonts w:hint="default"/>
      </w:rPr>
    </w:lvl>
  </w:abstractNum>
  <w:abstractNum w:abstractNumId="28" w15:restartNumberingAfterBreak="0">
    <w:nsid w:val="599D128E"/>
    <w:multiLevelType w:val="hybridMultilevel"/>
    <w:tmpl w:val="FEA8FB6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B85415B"/>
    <w:multiLevelType w:val="multilevel"/>
    <w:tmpl w:val="39D4D936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2"/>
      <w:numFmt w:val="decimal"/>
      <w:isLgl/>
      <w:lvlText w:val="%1.%2"/>
      <w:lvlJc w:val="left"/>
      <w:pPr>
        <w:ind w:left="179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3" w:hanging="1800"/>
      </w:pPr>
      <w:rPr>
        <w:rFonts w:hint="default"/>
      </w:rPr>
    </w:lvl>
  </w:abstractNum>
  <w:abstractNum w:abstractNumId="30" w15:restartNumberingAfterBreak="0">
    <w:nsid w:val="5CE4690B"/>
    <w:multiLevelType w:val="multilevel"/>
    <w:tmpl w:val="FBD8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color w:val="5D5D5D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color w:val="5D5D5D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  <w:color w:val="5D5D5D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5D5D5D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  <w:color w:val="5D5D5D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  <w:color w:val="5D5D5D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  <w:color w:val="5D5D5D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color w:val="5D5D5D"/>
      </w:rPr>
    </w:lvl>
  </w:abstractNum>
  <w:abstractNum w:abstractNumId="31" w15:restartNumberingAfterBreak="0">
    <w:nsid w:val="643648EB"/>
    <w:multiLevelType w:val="hybridMultilevel"/>
    <w:tmpl w:val="23C0C06E"/>
    <w:lvl w:ilvl="0" w:tplc="3776FEBE">
      <w:start w:val="1"/>
      <w:numFmt w:val="decimal"/>
      <w:lvlText w:val="5.%1."/>
      <w:lvlJc w:val="left"/>
      <w:pPr>
        <w:ind w:left="1260" w:hanging="360"/>
      </w:pPr>
      <w:rPr>
        <w:rFonts w:ascii="Bookman Old Style" w:hAnsi="Bookman Old Style" w:hint="default"/>
        <w:b w:val="0"/>
        <w:i w:val="0"/>
        <w:strike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5B05B81"/>
    <w:multiLevelType w:val="hybridMultilevel"/>
    <w:tmpl w:val="DB4EF0DE"/>
    <w:lvl w:ilvl="0" w:tplc="3C7CD72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7B71E9C"/>
    <w:multiLevelType w:val="multilevel"/>
    <w:tmpl w:val="223232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BE802AB"/>
    <w:multiLevelType w:val="multilevel"/>
    <w:tmpl w:val="170692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B76CD6"/>
    <w:multiLevelType w:val="multilevel"/>
    <w:tmpl w:val="E0804A66"/>
    <w:lvl w:ilvl="0">
      <w:start w:val="1"/>
      <w:numFmt w:val="decimal"/>
      <w:lvlText w:val="%1."/>
      <w:lvlJc w:val="left"/>
      <w:pPr>
        <w:ind w:left="843" w:hanging="360"/>
      </w:pPr>
      <w:rPr>
        <w:rFonts w:ascii="Bookman Old Style" w:eastAsia="Bookman Old Style" w:hAnsi="Bookman Old Style" w:cs="Bookman Old Style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400" w:hanging="569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264" w:hanging="569"/>
      </w:pPr>
      <w:rPr>
        <w:rFonts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129" w:hanging="569"/>
      </w:pPr>
      <w:rPr>
        <w:rFonts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993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2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7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569"/>
      </w:pPr>
      <w:rPr>
        <w:rFonts w:hint="default"/>
      </w:rPr>
    </w:lvl>
  </w:abstractNum>
  <w:abstractNum w:abstractNumId="36" w15:restartNumberingAfterBreak="0">
    <w:nsid w:val="6DD96676"/>
    <w:multiLevelType w:val="hybridMultilevel"/>
    <w:tmpl w:val="ED9C0D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4EEE6686">
      <w:start w:val="1"/>
      <w:numFmt w:val="lowerLetter"/>
      <w:lvlText w:val="%2."/>
      <w:lvlJc w:val="left"/>
      <w:pPr>
        <w:ind w:left="1350" w:hanging="360"/>
      </w:pPr>
      <w:rPr>
        <w:rFonts w:hint="default"/>
        <w:color w:val="4B4B4B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0913029"/>
    <w:multiLevelType w:val="hybridMultilevel"/>
    <w:tmpl w:val="B57E1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2E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E266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614630"/>
    <w:multiLevelType w:val="multilevel"/>
    <w:tmpl w:val="DEA626E6"/>
    <w:lvl w:ilvl="0">
      <w:start w:val="1"/>
      <w:numFmt w:val="decimal"/>
      <w:lvlText w:val="%1"/>
      <w:lvlJc w:val="left"/>
      <w:pPr>
        <w:ind w:left="70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67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24"/>
  </w:num>
  <w:num w:numId="4">
    <w:abstractNumId w:val="36"/>
  </w:num>
  <w:num w:numId="5">
    <w:abstractNumId w:val="17"/>
  </w:num>
  <w:num w:numId="6">
    <w:abstractNumId w:val="28"/>
  </w:num>
  <w:num w:numId="7">
    <w:abstractNumId w:val="26"/>
  </w:num>
  <w:num w:numId="8">
    <w:abstractNumId w:val="20"/>
  </w:num>
  <w:num w:numId="9">
    <w:abstractNumId w:val="3"/>
  </w:num>
  <w:num w:numId="10">
    <w:abstractNumId w:val="11"/>
  </w:num>
  <w:num w:numId="11">
    <w:abstractNumId w:val="8"/>
  </w:num>
  <w:num w:numId="12">
    <w:abstractNumId w:val="30"/>
  </w:num>
  <w:num w:numId="13">
    <w:abstractNumId w:val="2"/>
  </w:num>
  <w:num w:numId="14">
    <w:abstractNumId w:val="5"/>
  </w:num>
  <w:num w:numId="15">
    <w:abstractNumId w:val="35"/>
  </w:num>
  <w:num w:numId="16">
    <w:abstractNumId w:val="9"/>
  </w:num>
  <w:num w:numId="17">
    <w:abstractNumId w:val="22"/>
  </w:num>
  <w:num w:numId="18">
    <w:abstractNumId w:val="12"/>
  </w:num>
  <w:num w:numId="19">
    <w:abstractNumId w:val="10"/>
  </w:num>
  <w:num w:numId="20">
    <w:abstractNumId w:val="25"/>
  </w:num>
  <w:num w:numId="21">
    <w:abstractNumId w:val="15"/>
  </w:num>
  <w:num w:numId="22">
    <w:abstractNumId w:val="29"/>
  </w:num>
  <w:num w:numId="23">
    <w:abstractNumId w:val="39"/>
  </w:num>
  <w:num w:numId="24">
    <w:abstractNumId w:val="38"/>
  </w:num>
  <w:num w:numId="25">
    <w:abstractNumId w:val="1"/>
  </w:num>
  <w:num w:numId="26">
    <w:abstractNumId w:val="19"/>
  </w:num>
  <w:num w:numId="27">
    <w:abstractNumId w:val="18"/>
  </w:num>
  <w:num w:numId="28">
    <w:abstractNumId w:val="31"/>
  </w:num>
  <w:num w:numId="29">
    <w:abstractNumId w:val="40"/>
  </w:num>
  <w:num w:numId="30">
    <w:abstractNumId w:val="14"/>
  </w:num>
  <w:num w:numId="31">
    <w:abstractNumId w:val="37"/>
  </w:num>
  <w:num w:numId="32">
    <w:abstractNumId w:val="6"/>
  </w:num>
  <w:num w:numId="33">
    <w:abstractNumId w:val="0"/>
  </w:num>
  <w:num w:numId="34">
    <w:abstractNumId w:val="13"/>
  </w:num>
  <w:num w:numId="35">
    <w:abstractNumId w:val="21"/>
  </w:num>
  <w:num w:numId="36">
    <w:abstractNumId w:val="7"/>
  </w:num>
  <w:num w:numId="37">
    <w:abstractNumId w:val="27"/>
  </w:num>
  <w:num w:numId="38">
    <w:abstractNumId w:val="32"/>
  </w:num>
  <w:num w:numId="39">
    <w:abstractNumId w:val="4"/>
  </w:num>
  <w:num w:numId="40">
    <w:abstractNumId w:val="3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79"/>
    <w:rsid w:val="000042C0"/>
    <w:rsid w:val="0001507B"/>
    <w:rsid w:val="00026FFC"/>
    <w:rsid w:val="00060CF7"/>
    <w:rsid w:val="00082BD7"/>
    <w:rsid w:val="000F0597"/>
    <w:rsid w:val="001E5CC9"/>
    <w:rsid w:val="00206B02"/>
    <w:rsid w:val="00221854"/>
    <w:rsid w:val="002C6CA0"/>
    <w:rsid w:val="003630D3"/>
    <w:rsid w:val="003B5D33"/>
    <w:rsid w:val="003E67ED"/>
    <w:rsid w:val="004D3EC3"/>
    <w:rsid w:val="005368A2"/>
    <w:rsid w:val="00537E7D"/>
    <w:rsid w:val="005419DD"/>
    <w:rsid w:val="005D2B33"/>
    <w:rsid w:val="00691B56"/>
    <w:rsid w:val="00694A79"/>
    <w:rsid w:val="006A4272"/>
    <w:rsid w:val="00744B4A"/>
    <w:rsid w:val="008A2786"/>
    <w:rsid w:val="008D1671"/>
    <w:rsid w:val="00911C02"/>
    <w:rsid w:val="00957BD0"/>
    <w:rsid w:val="009B005D"/>
    <w:rsid w:val="009C12F6"/>
    <w:rsid w:val="00A1147E"/>
    <w:rsid w:val="00A76CC1"/>
    <w:rsid w:val="00AE4C31"/>
    <w:rsid w:val="00B3522B"/>
    <w:rsid w:val="00B9412B"/>
    <w:rsid w:val="00CF7F08"/>
    <w:rsid w:val="00D26DF6"/>
    <w:rsid w:val="00D53593"/>
    <w:rsid w:val="00D84672"/>
    <w:rsid w:val="00E33638"/>
    <w:rsid w:val="00E66E8B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A8FC5"/>
  <w15:docId w15:val="{92B6BC06-FA16-45A0-B850-E052148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7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08"/>
  </w:style>
  <w:style w:type="paragraph" w:styleId="Footer">
    <w:name w:val="footer"/>
    <w:basedOn w:val="Normal"/>
    <w:link w:val="FooterChar"/>
    <w:uiPriority w:val="99"/>
    <w:unhideWhenUsed/>
    <w:rsid w:val="00CF7F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08"/>
  </w:style>
  <w:style w:type="paragraph" w:customStyle="1" w:styleId="TableParagraph">
    <w:name w:val="Table Paragraph"/>
    <w:basedOn w:val="Normal"/>
    <w:uiPriority w:val="1"/>
    <w:qFormat/>
    <w:rsid w:val="005419DD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6A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WasdistONPP-BPOM</dc:creator>
  <cp:lastModifiedBy>bpom</cp:lastModifiedBy>
  <cp:revision>2</cp:revision>
  <dcterms:created xsi:type="dcterms:W3CDTF">2022-02-15T05:00:00Z</dcterms:created>
  <dcterms:modified xsi:type="dcterms:W3CDTF">2022-02-15T05:00:00Z</dcterms:modified>
</cp:coreProperties>
</file>