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8D349" w14:textId="77777777" w:rsidR="0057468B" w:rsidRDefault="0057468B" w:rsidP="0057468B">
      <w:pPr>
        <w:pStyle w:val="TableParagraph"/>
        <w:numPr>
          <w:ilvl w:val="0"/>
          <w:numId w:val="11"/>
        </w:numPr>
        <w:tabs>
          <w:tab w:val="left" w:pos="0"/>
        </w:tabs>
        <w:spacing w:before="1" w:line="258" w:lineRule="exact"/>
        <w:ind w:left="0" w:right="250" w:hanging="450"/>
        <w:jc w:val="both"/>
        <w:rPr>
          <w:b/>
        </w:rPr>
      </w:pPr>
      <w:proofErr w:type="spellStart"/>
      <w:r>
        <w:rPr>
          <w:b/>
        </w:rPr>
        <w:t>Tujuan</w:t>
      </w:r>
      <w:proofErr w:type="spellEnd"/>
    </w:p>
    <w:p w14:paraId="6F7E5EB3" w14:textId="055DC781" w:rsidR="0057468B" w:rsidRDefault="0057468B" w:rsidP="0057468B">
      <w:pPr>
        <w:pStyle w:val="TableParagraph"/>
        <w:tabs>
          <w:tab w:val="left" w:pos="0"/>
        </w:tabs>
        <w:ind w:right="250" w:hanging="450"/>
        <w:jc w:val="both"/>
      </w:pPr>
      <w:r>
        <w:tab/>
      </w:r>
      <w:proofErr w:type="spellStart"/>
      <w:r>
        <w:t>Memilih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yang </w:t>
      </w:r>
      <w:proofErr w:type="spellStart"/>
      <w:r>
        <w:t>didistribusikan</w:t>
      </w:r>
      <w:proofErr w:type="spellEnd"/>
      <w:r>
        <w:t xml:space="preserve"> oleh PBF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yang </w:t>
      </w:r>
      <w:proofErr w:type="spellStart"/>
      <w:r>
        <w:t>sah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, </w:t>
      </w:r>
      <w:proofErr w:type="spellStart"/>
      <w:r>
        <w:t>bermutu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di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>.</w:t>
      </w:r>
    </w:p>
    <w:p w14:paraId="5E03E84B" w14:textId="77777777" w:rsidR="0057468B" w:rsidRDefault="0057468B" w:rsidP="0057468B">
      <w:pPr>
        <w:pStyle w:val="TableParagraph"/>
        <w:tabs>
          <w:tab w:val="left" w:pos="0"/>
        </w:tabs>
        <w:spacing w:before="10"/>
        <w:ind w:right="250" w:hanging="450"/>
        <w:rPr>
          <w:sz w:val="21"/>
        </w:rPr>
      </w:pPr>
    </w:p>
    <w:p w14:paraId="56F37B68" w14:textId="77777777" w:rsidR="0057468B" w:rsidRDefault="0057468B" w:rsidP="0057468B">
      <w:pPr>
        <w:pStyle w:val="TableParagraph"/>
        <w:numPr>
          <w:ilvl w:val="0"/>
          <w:numId w:val="11"/>
        </w:numPr>
        <w:tabs>
          <w:tab w:val="left" w:pos="0"/>
        </w:tabs>
        <w:spacing w:before="1" w:line="258" w:lineRule="exact"/>
        <w:ind w:left="0" w:right="250" w:hanging="450"/>
        <w:jc w:val="both"/>
        <w:rPr>
          <w:b/>
        </w:rPr>
      </w:pPr>
      <w:proofErr w:type="spellStart"/>
      <w:r>
        <w:rPr>
          <w:b/>
        </w:rPr>
        <w:t>Ruang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Lingkup</w:t>
      </w:r>
      <w:proofErr w:type="spellEnd"/>
    </w:p>
    <w:p w14:paraId="55D22FC7" w14:textId="79BB6206" w:rsidR="0057468B" w:rsidRDefault="0057468B" w:rsidP="0057468B">
      <w:pPr>
        <w:pStyle w:val="TableParagraph"/>
        <w:tabs>
          <w:tab w:val="left" w:pos="0"/>
        </w:tabs>
        <w:spacing w:before="1"/>
        <w:ind w:right="250" w:hanging="450"/>
        <w:jc w:val="both"/>
      </w:pPr>
      <w:r>
        <w:tab/>
        <w:t xml:space="preserve">POB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persiapan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kesepakatan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>.</w:t>
      </w:r>
    </w:p>
    <w:p w14:paraId="7B7FCDD1" w14:textId="77777777" w:rsidR="0057468B" w:rsidRDefault="0057468B" w:rsidP="0057468B">
      <w:pPr>
        <w:pStyle w:val="TableParagraph"/>
        <w:tabs>
          <w:tab w:val="left" w:pos="0"/>
        </w:tabs>
        <w:spacing w:before="10"/>
        <w:ind w:right="250" w:hanging="450"/>
        <w:rPr>
          <w:sz w:val="21"/>
        </w:rPr>
      </w:pPr>
    </w:p>
    <w:p w14:paraId="7107B3AC" w14:textId="77777777" w:rsidR="0057468B" w:rsidRDefault="0057468B" w:rsidP="0057468B">
      <w:pPr>
        <w:pStyle w:val="TableParagraph"/>
        <w:numPr>
          <w:ilvl w:val="0"/>
          <w:numId w:val="11"/>
        </w:numPr>
        <w:tabs>
          <w:tab w:val="left" w:pos="0"/>
        </w:tabs>
        <w:spacing w:before="1" w:line="258" w:lineRule="exact"/>
        <w:ind w:left="0" w:right="250" w:hanging="450"/>
        <w:jc w:val="both"/>
        <w:rPr>
          <w:b/>
        </w:rPr>
      </w:pPr>
      <w:proofErr w:type="spellStart"/>
      <w:r>
        <w:rPr>
          <w:b/>
        </w:rPr>
        <w:t>Tanggung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Jawab</w:t>
      </w:r>
      <w:proofErr w:type="spellEnd"/>
    </w:p>
    <w:p w14:paraId="4F84CB4A" w14:textId="77777777" w:rsidR="0057468B" w:rsidRDefault="0057468B" w:rsidP="0057468B">
      <w:pPr>
        <w:pStyle w:val="TableParagraph"/>
        <w:numPr>
          <w:ilvl w:val="1"/>
          <w:numId w:val="11"/>
        </w:numPr>
        <w:tabs>
          <w:tab w:val="left" w:pos="540"/>
        </w:tabs>
        <w:spacing w:before="1"/>
        <w:ind w:left="540" w:right="250" w:hanging="540"/>
        <w:jc w:val="both"/>
      </w:pPr>
      <w:proofErr w:type="spellStart"/>
      <w:r>
        <w:t>Pimpinan</w:t>
      </w:r>
      <w:proofErr w:type="spellEnd"/>
      <w:r>
        <w:t xml:space="preserve"> PBF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dan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Pemasok</w:t>
      </w:r>
      <w:proofErr w:type="spellEnd"/>
      <w:r>
        <w:t>.</w:t>
      </w:r>
    </w:p>
    <w:p w14:paraId="3477AED3" w14:textId="77777777" w:rsidR="0057468B" w:rsidRDefault="0057468B" w:rsidP="0057468B">
      <w:pPr>
        <w:pStyle w:val="TableParagraph"/>
        <w:numPr>
          <w:ilvl w:val="1"/>
          <w:numId w:val="11"/>
        </w:numPr>
        <w:tabs>
          <w:tab w:val="left" w:pos="540"/>
        </w:tabs>
        <w:ind w:left="540" w:right="250" w:hanging="540"/>
        <w:jc w:val="both"/>
      </w:pPr>
      <w:proofErr w:type="spellStart"/>
      <w:r>
        <w:t>Apoteker</w:t>
      </w:r>
      <w:proofErr w:type="spellEnd"/>
      <w:r>
        <w:t xml:space="preserve"> </w:t>
      </w: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-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kualifikasi</w:t>
      </w:r>
      <w:proofErr w:type="spellEnd"/>
      <w:r>
        <w:t xml:space="preserve"> </w:t>
      </w:r>
      <w:proofErr w:type="spellStart"/>
      <w:r>
        <w:t>pemasok</w:t>
      </w:r>
      <w:proofErr w:type="spellEnd"/>
      <w:r>
        <w:t>.</w:t>
      </w:r>
    </w:p>
    <w:p w14:paraId="6E7A9F6E" w14:textId="77777777" w:rsidR="0057468B" w:rsidRDefault="0057468B" w:rsidP="0057468B">
      <w:pPr>
        <w:pStyle w:val="TableParagraph"/>
        <w:numPr>
          <w:ilvl w:val="1"/>
          <w:numId w:val="11"/>
        </w:numPr>
        <w:tabs>
          <w:tab w:val="left" w:pos="540"/>
        </w:tabs>
        <w:ind w:left="540" w:right="250" w:hanging="540"/>
        <w:jc w:val="both"/>
      </w:pPr>
      <w:proofErr w:type="spellStart"/>
      <w:r>
        <w:t>Bagian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proses </w:t>
      </w:r>
      <w:proofErr w:type="spellStart"/>
      <w:r>
        <w:t>kualifikasi</w:t>
      </w:r>
      <w:proofErr w:type="spellEnd"/>
      <w:r>
        <w:t xml:space="preserve"> </w:t>
      </w:r>
      <w:proofErr w:type="spellStart"/>
      <w:r>
        <w:t>pemasok</w:t>
      </w:r>
      <w:proofErr w:type="spellEnd"/>
      <w:r>
        <w:t>.</w:t>
      </w:r>
    </w:p>
    <w:p w14:paraId="71432370" w14:textId="77777777" w:rsidR="0057468B" w:rsidRDefault="0057468B" w:rsidP="0057468B">
      <w:pPr>
        <w:pStyle w:val="TableParagraph"/>
        <w:tabs>
          <w:tab w:val="left" w:pos="0"/>
        </w:tabs>
        <w:spacing w:before="11"/>
        <w:ind w:right="250" w:hanging="450"/>
        <w:rPr>
          <w:sz w:val="21"/>
        </w:rPr>
      </w:pPr>
    </w:p>
    <w:p w14:paraId="37B36FDB" w14:textId="77777777" w:rsidR="0057468B" w:rsidRDefault="0057468B" w:rsidP="0057468B">
      <w:pPr>
        <w:pStyle w:val="TableParagraph"/>
        <w:numPr>
          <w:ilvl w:val="0"/>
          <w:numId w:val="11"/>
        </w:numPr>
        <w:tabs>
          <w:tab w:val="left" w:pos="0"/>
        </w:tabs>
        <w:spacing w:before="1" w:line="258" w:lineRule="exact"/>
        <w:ind w:left="0" w:right="250" w:hanging="450"/>
        <w:jc w:val="both"/>
        <w:rPr>
          <w:b/>
        </w:rPr>
      </w:pPr>
      <w:proofErr w:type="spellStart"/>
      <w:r>
        <w:rPr>
          <w:b/>
        </w:rPr>
        <w:t>Prosedur</w:t>
      </w:r>
      <w:proofErr w:type="spellEnd"/>
    </w:p>
    <w:p w14:paraId="79D6FB3F" w14:textId="77777777" w:rsidR="0057468B" w:rsidRDefault="0057468B" w:rsidP="0057468B">
      <w:pPr>
        <w:pStyle w:val="TableParagraph"/>
        <w:numPr>
          <w:ilvl w:val="1"/>
          <w:numId w:val="11"/>
        </w:numPr>
        <w:tabs>
          <w:tab w:val="left" w:pos="540"/>
        </w:tabs>
        <w:ind w:left="540" w:right="250" w:hanging="540"/>
        <w:jc w:val="both"/>
      </w:pPr>
      <w:r>
        <w:t xml:space="preserve">Proses </w:t>
      </w:r>
      <w:proofErr w:type="spellStart"/>
      <w:r>
        <w:t>kualifikasi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PBF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yang</w:t>
      </w:r>
      <w:r>
        <w:rPr>
          <w:spacing w:val="-7"/>
        </w:rPr>
        <w:t xml:space="preserve"> </w:t>
      </w:r>
      <w:proofErr w:type="spellStart"/>
      <w:r>
        <w:t>dipilih</w:t>
      </w:r>
      <w:proofErr w:type="spellEnd"/>
      <w:r>
        <w:t>.</w:t>
      </w:r>
    </w:p>
    <w:p w14:paraId="4771A628" w14:textId="768BADEA" w:rsidR="0057468B" w:rsidRDefault="0057468B" w:rsidP="0057468B">
      <w:pPr>
        <w:pStyle w:val="TableParagraph"/>
        <w:numPr>
          <w:ilvl w:val="1"/>
          <w:numId w:val="11"/>
        </w:numPr>
        <w:tabs>
          <w:tab w:val="left" w:pos="540"/>
        </w:tabs>
        <w:ind w:left="540" w:right="250" w:hanging="540"/>
        <w:jc w:val="both"/>
      </w:pPr>
      <w:r>
        <w:t xml:space="preserve">Proses </w:t>
      </w:r>
      <w:proofErr w:type="spellStart"/>
      <w:r>
        <w:t>kualifikasi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Apoteker</w:t>
      </w:r>
      <w:proofErr w:type="spellEnd"/>
      <w:r>
        <w:t xml:space="preserve"> </w:t>
      </w: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menganalisa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6E00398D" w14:textId="77777777" w:rsidR="0057468B" w:rsidRDefault="0057468B" w:rsidP="0057468B">
      <w:pPr>
        <w:pStyle w:val="TableParagraph"/>
        <w:numPr>
          <w:ilvl w:val="2"/>
          <w:numId w:val="11"/>
        </w:numPr>
        <w:tabs>
          <w:tab w:val="left" w:pos="990"/>
        </w:tabs>
        <w:ind w:left="990" w:right="250" w:hanging="450"/>
        <w:jc w:val="both"/>
      </w:pPr>
      <w:proofErr w:type="spellStart"/>
      <w:r>
        <w:t>Pemasok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</w:t>
      </w:r>
      <w:proofErr w:type="spellEnd"/>
      <w:r>
        <w:t xml:space="preserve">- </w:t>
      </w:r>
      <w:proofErr w:type="spellStart"/>
      <w:r>
        <w:t>undangan</w:t>
      </w:r>
      <w:proofErr w:type="spellEnd"/>
      <w:r>
        <w:t xml:space="preserve">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 </w:t>
      </w:r>
      <w:proofErr w:type="spellStart"/>
      <w:r>
        <w:t>dilengkapi</w:t>
      </w:r>
      <w:proofErr w:type="spellEnd"/>
      <w:r>
        <w:t xml:space="preserve"> juga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CPOB, </w:t>
      </w:r>
      <w:proofErr w:type="spellStart"/>
      <w:r>
        <w:t>jika</w:t>
      </w:r>
      <w:proofErr w:type="spellEnd"/>
      <w:r>
        <w:t xml:space="preserve"> PBF </w:t>
      </w:r>
      <w:proofErr w:type="spellStart"/>
      <w:r>
        <w:t>dilengkapi</w:t>
      </w:r>
      <w:proofErr w:type="spellEnd"/>
      <w:r>
        <w:t xml:space="preserve"> juga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CDOB. </w:t>
      </w:r>
    </w:p>
    <w:p w14:paraId="19ACBB14" w14:textId="77777777" w:rsidR="0057468B" w:rsidRDefault="0057468B" w:rsidP="0057468B">
      <w:pPr>
        <w:pStyle w:val="TableParagraph"/>
        <w:numPr>
          <w:ilvl w:val="2"/>
          <w:numId w:val="11"/>
        </w:numPr>
        <w:tabs>
          <w:tab w:val="left" w:pos="990"/>
        </w:tabs>
        <w:ind w:left="990" w:right="250" w:hanging="450"/>
        <w:jc w:val="both"/>
      </w:pPr>
      <w:proofErr w:type="spellStart"/>
      <w:r>
        <w:t>Obat</w:t>
      </w:r>
      <w:proofErr w:type="spellEnd"/>
      <w:r>
        <w:t xml:space="preserve"> yang </w:t>
      </w:r>
      <w:proofErr w:type="spellStart"/>
      <w:r>
        <w:t>ditawarkan</w:t>
      </w:r>
      <w:proofErr w:type="spellEnd"/>
      <w:r>
        <w:t xml:space="preserve"> oleh </w:t>
      </w:r>
      <w:proofErr w:type="spellStart"/>
      <w:r>
        <w:t>pemasok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edar</w:t>
      </w:r>
      <w:proofErr w:type="spellEnd"/>
      <w:r>
        <w:t xml:space="preserve">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baku</w:t>
      </w:r>
      <w:proofErr w:type="spellEnd"/>
      <w:r>
        <w:t xml:space="preserve"> </w:t>
      </w:r>
      <w:proofErr w:type="spellStart"/>
      <w:r>
        <w:t>impor</w:t>
      </w:r>
      <w:proofErr w:type="spellEnd"/>
      <w:r>
        <w:t xml:space="preserve">,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GMP.</w:t>
      </w:r>
    </w:p>
    <w:p w14:paraId="1291B4A0" w14:textId="77777777" w:rsidR="0057468B" w:rsidRDefault="0057468B" w:rsidP="0057468B">
      <w:pPr>
        <w:pStyle w:val="TableParagraph"/>
        <w:numPr>
          <w:ilvl w:val="2"/>
          <w:numId w:val="11"/>
        </w:numPr>
        <w:tabs>
          <w:tab w:val="left" w:pos="990"/>
        </w:tabs>
        <w:ind w:left="990" w:right="250" w:hanging="450"/>
        <w:jc w:val="both"/>
      </w:pPr>
      <w:proofErr w:type="spellStart"/>
      <w:r>
        <w:t>Harga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yang </w:t>
      </w:r>
      <w:proofErr w:type="spellStart"/>
      <w:r>
        <w:t>sepadan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>.</w:t>
      </w:r>
    </w:p>
    <w:p w14:paraId="7ACB271A" w14:textId="14DFCEB0" w:rsidR="0057468B" w:rsidRDefault="0057468B" w:rsidP="0057468B">
      <w:pPr>
        <w:pStyle w:val="TableParagraph"/>
        <w:numPr>
          <w:ilvl w:val="2"/>
          <w:numId w:val="11"/>
        </w:numPr>
        <w:tabs>
          <w:tab w:val="left" w:pos="990"/>
        </w:tabs>
        <w:ind w:left="990" w:right="250" w:hanging="450"/>
        <w:jc w:val="both"/>
      </w:pPr>
      <w:proofErr w:type="spellStart"/>
      <w:r>
        <w:t>Reputasi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,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(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dicek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diberitakan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dikenakan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>)</w:t>
      </w:r>
    </w:p>
    <w:p w14:paraId="1F76B28E" w14:textId="607A0B95" w:rsidR="0057468B" w:rsidRDefault="0057468B" w:rsidP="0057468B">
      <w:pPr>
        <w:pStyle w:val="TableParagraph"/>
        <w:numPr>
          <w:ilvl w:val="1"/>
          <w:numId w:val="11"/>
        </w:numPr>
        <w:tabs>
          <w:tab w:val="left" w:pos="540"/>
        </w:tabs>
        <w:ind w:left="540" w:right="250" w:hanging="540"/>
        <w:jc w:val="both"/>
      </w:pPr>
      <w:proofErr w:type="spellStart"/>
      <w:r>
        <w:t>Informasi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proses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data primer (</w:t>
      </w:r>
      <w:proofErr w:type="spellStart"/>
      <w:r>
        <w:t>misal</w:t>
      </w:r>
      <w:proofErr w:type="spellEnd"/>
      <w:r>
        <w:t xml:space="preserve">: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, survey, </w:t>
      </w:r>
      <w:proofErr w:type="spellStart"/>
      <w:r>
        <w:t>dll</w:t>
      </w:r>
      <w:proofErr w:type="spellEnd"/>
      <w:r>
        <w:t xml:space="preserve">)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sekunder</w:t>
      </w:r>
      <w:proofErr w:type="spellEnd"/>
      <w:r>
        <w:t xml:space="preserve"> (</w:t>
      </w:r>
      <w:proofErr w:type="spellStart"/>
      <w:r>
        <w:t>misal</w:t>
      </w:r>
      <w:proofErr w:type="spellEnd"/>
      <w:r>
        <w:t xml:space="preserve">: internet, </w:t>
      </w:r>
      <w:proofErr w:type="spellStart"/>
      <w:r>
        <w:t>berita</w:t>
      </w:r>
      <w:proofErr w:type="spellEnd"/>
      <w:r>
        <w:t>,</w:t>
      </w:r>
      <w:r w:rsidRPr="00945918">
        <w:t xml:space="preserve"> </w:t>
      </w:r>
      <w:proofErr w:type="spellStart"/>
      <w:r>
        <w:t>dll</w:t>
      </w:r>
      <w:proofErr w:type="spellEnd"/>
      <w:r>
        <w:t>)</w:t>
      </w:r>
    </w:p>
    <w:p w14:paraId="27ACA3B7" w14:textId="77777777" w:rsidR="0057468B" w:rsidRDefault="0057468B" w:rsidP="0057468B">
      <w:pPr>
        <w:pStyle w:val="TableParagraph"/>
        <w:numPr>
          <w:ilvl w:val="1"/>
          <w:numId w:val="11"/>
        </w:numPr>
        <w:tabs>
          <w:tab w:val="left" w:pos="540"/>
        </w:tabs>
        <w:ind w:left="540" w:right="250" w:hanging="540"/>
        <w:jc w:val="both"/>
      </w:pPr>
      <w:r>
        <w:t xml:space="preserve">Hasil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kualifikasi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</w:t>
      </w:r>
      <w:proofErr w:type="spellStart"/>
      <w:r>
        <w:t>disetujui</w:t>
      </w:r>
      <w:proofErr w:type="spellEnd"/>
      <w:r>
        <w:t xml:space="preserve"> oleh </w:t>
      </w:r>
      <w:proofErr w:type="spellStart"/>
      <w:r>
        <w:t>pimpinan</w:t>
      </w:r>
      <w:proofErr w:type="spellEnd"/>
      <w:r>
        <w:t xml:space="preserve"> dan </w:t>
      </w:r>
      <w:proofErr w:type="spellStart"/>
      <w:r>
        <w:t>dilanjutkan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kesepakatan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. </w:t>
      </w:r>
    </w:p>
    <w:p w14:paraId="25116AD0" w14:textId="77777777" w:rsidR="0057468B" w:rsidRDefault="0057468B" w:rsidP="0057468B">
      <w:pPr>
        <w:pStyle w:val="TableParagraph"/>
        <w:numPr>
          <w:ilvl w:val="1"/>
          <w:numId w:val="11"/>
        </w:numPr>
        <w:tabs>
          <w:tab w:val="left" w:pos="540"/>
        </w:tabs>
        <w:ind w:left="540" w:right="250" w:hanging="540"/>
        <w:jc w:val="both"/>
      </w:pPr>
      <w:proofErr w:type="spellStart"/>
      <w:r>
        <w:t>Dilakukan</w:t>
      </w:r>
      <w:proofErr w:type="spellEnd"/>
      <w:r>
        <w:t xml:space="preserve"> </w:t>
      </w:r>
      <w:proofErr w:type="spellStart"/>
      <w:r>
        <w:t>rekualifikasi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berkala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memprioritaskan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yang </w:t>
      </w:r>
      <w:proofErr w:type="spellStart"/>
      <w:r>
        <w:t>izinnya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berakhir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audit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pemasok</w:t>
      </w:r>
      <w:proofErr w:type="spellEnd"/>
      <w:r>
        <w:t>.</w:t>
      </w:r>
    </w:p>
    <w:p w14:paraId="283B8468" w14:textId="2F7D823E" w:rsidR="0057468B" w:rsidRDefault="0057468B" w:rsidP="0057468B">
      <w:pPr>
        <w:pStyle w:val="TableParagraph"/>
        <w:numPr>
          <w:ilvl w:val="1"/>
          <w:numId w:val="11"/>
        </w:numPr>
        <w:tabs>
          <w:tab w:val="left" w:pos="540"/>
        </w:tabs>
        <w:ind w:left="540" w:right="250" w:hanging="540"/>
        <w:jc w:val="both"/>
      </w:pPr>
      <w:r>
        <w:t xml:space="preserve">Proses </w:t>
      </w:r>
      <w:proofErr w:type="spellStart"/>
      <w:r>
        <w:t>kualifikasi</w:t>
      </w:r>
      <w:proofErr w:type="spellEnd"/>
      <w:r>
        <w:t>/</w:t>
      </w:r>
      <w:proofErr w:type="spellStart"/>
      <w:r>
        <w:t>rekualifikasi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</w:t>
      </w:r>
      <w:proofErr w:type="spellStart"/>
      <w:r>
        <w:t>didokumentasikan</w:t>
      </w:r>
      <w:proofErr w:type="spellEnd"/>
      <w:r>
        <w:t xml:space="preserve"> dan </w:t>
      </w:r>
      <w:proofErr w:type="spellStart"/>
      <w:r>
        <w:t>diarsip</w:t>
      </w:r>
      <w:proofErr w:type="spellEnd"/>
      <w:r>
        <w:t xml:space="preserve"> oleh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PBF </w:t>
      </w:r>
      <w:proofErr w:type="spellStart"/>
      <w:r>
        <w:t>memiliki</w:t>
      </w:r>
      <w:proofErr w:type="spellEnd"/>
      <w:r>
        <w:t xml:space="preserve"> data base </w:t>
      </w:r>
      <w:proofErr w:type="spellStart"/>
      <w:r>
        <w:t>pemasok</w:t>
      </w:r>
      <w:proofErr w:type="spellEnd"/>
      <w:r>
        <w:t>.</w:t>
      </w:r>
    </w:p>
    <w:p w14:paraId="0E535144" w14:textId="45756407" w:rsidR="0057468B" w:rsidRDefault="0057468B" w:rsidP="0057468B">
      <w:pPr>
        <w:pStyle w:val="TableParagraph"/>
        <w:tabs>
          <w:tab w:val="left" w:pos="0"/>
        </w:tabs>
        <w:spacing w:before="10"/>
        <w:ind w:right="250" w:hanging="450"/>
        <w:rPr>
          <w:sz w:val="21"/>
        </w:rPr>
      </w:pPr>
    </w:p>
    <w:p w14:paraId="2D615C1F" w14:textId="34011725" w:rsidR="0057468B" w:rsidRDefault="0057468B" w:rsidP="0057468B">
      <w:pPr>
        <w:pStyle w:val="TableParagraph"/>
        <w:numPr>
          <w:ilvl w:val="0"/>
          <w:numId w:val="11"/>
        </w:numPr>
        <w:tabs>
          <w:tab w:val="left" w:pos="0"/>
        </w:tabs>
        <w:spacing w:before="1" w:line="258" w:lineRule="exact"/>
        <w:ind w:left="0" w:right="250" w:hanging="450"/>
        <w:jc w:val="both"/>
        <w:rPr>
          <w:b/>
        </w:rPr>
      </w:pPr>
      <w:r>
        <w:rPr>
          <w:b/>
        </w:rPr>
        <w:t>Lampiran</w:t>
      </w:r>
    </w:p>
    <w:p w14:paraId="0B17D081" w14:textId="0868AC88" w:rsidR="0057468B" w:rsidRDefault="0057468B" w:rsidP="0057468B">
      <w:pPr>
        <w:pStyle w:val="TableParagraph"/>
        <w:tabs>
          <w:tab w:val="left" w:pos="0"/>
        </w:tabs>
        <w:spacing w:before="1"/>
        <w:ind w:right="250" w:hanging="450"/>
        <w:rPr>
          <w:b/>
        </w:rPr>
      </w:pPr>
      <w:r>
        <w:rPr>
          <w:b/>
        </w:rPr>
        <w:t xml:space="preserve">         -</w:t>
      </w:r>
    </w:p>
    <w:p w14:paraId="2BA6A408" w14:textId="77777777" w:rsidR="0057468B" w:rsidRDefault="0057468B" w:rsidP="0057468B">
      <w:pPr>
        <w:pStyle w:val="TableParagraph"/>
        <w:tabs>
          <w:tab w:val="left" w:pos="0"/>
        </w:tabs>
        <w:spacing w:before="1"/>
        <w:ind w:right="250" w:hanging="450"/>
        <w:rPr>
          <w:b/>
        </w:rPr>
      </w:pPr>
    </w:p>
    <w:p w14:paraId="32EF7F1B" w14:textId="5760E7CE" w:rsidR="0057468B" w:rsidRDefault="0057468B" w:rsidP="0057468B">
      <w:pPr>
        <w:pStyle w:val="TableParagraph"/>
        <w:numPr>
          <w:ilvl w:val="0"/>
          <w:numId w:val="11"/>
        </w:numPr>
        <w:tabs>
          <w:tab w:val="left" w:pos="0"/>
        </w:tabs>
        <w:spacing w:before="1" w:line="258" w:lineRule="exact"/>
        <w:ind w:left="0" w:right="250" w:hanging="450"/>
        <w:rPr>
          <w:b/>
        </w:rPr>
      </w:pPr>
      <w:proofErr w:type="spellStart"/>
      <w:r>
        <w:rPr>
          <w:b/>
        </w:rPr>
        <w:t>Dokumentasi</w:t>
      </w:r>
      <w:proofErr w:type="spellEnd"/>
    </w:p>
    <w:p w14:paraId="28EBEB21" w14:textId="3CE7479E" w:rsidR="0057468B" w:rsidRDefault="0057468B" w:rsidP="0057468B">
      <w:pPr>
        <w:pStyle w:val="TableParagraph"/>
        <w:tabs>
          <w:tab w:val="left" w:pos="0"/>
        </w:tabs>
        <w:ind w:right="250" w:hanging="450"/>
        <w:jc w:val="both"/>
      </w:pPr>
      <w:r>
        <w:tab/>
      </w:r>
      <w:proofErr w:type="spellStart"/>
      <w:r>
        <w:t>Dokumen</w:t>
      </w:r>
      <w:proofErr w:type="spellEnd"/>
      <w:r>
        <w:t xml:space="preserve"> </w:t>
      </w:r>
      <w:proofErr w:type="spellStart"/>
      <w:r>
        <w:t>kualifikasi</w:t>
      </w:r>
      <w:proofErr w:type="spellEnd"/>
      <w:r>
        <w:t xml:space="preserve"> </w:t>
      </w:r>
      <w:proofErr w:type="spellStart"/>
      <w:r>
        <w:t>Pemasok</w:t>
      </w:r>
      <w:proofErr w:type="spellEnd"/>
    </w:p>
    <w:p w14:paraId="7DA80CED" w14:textId="3C9858AB" w:rsidR="0057468B" w:rsidRDefault="0057468B" w:rsidP="0057468B">
      <w:pPr>
        <w:pStyle w:val="TableParagraph"/>
        <w:numPr>
          <w:ilvl w:val="0"/>
          <w:numId w:val="11"/>
        </w:numPr>
        <w:tabs>
          <w:tab w:val="left" w:pos="0"/>
        </w:tabs>
        <w:spacing w:before="211"/>
        <w:ind w:left="0" w:right="250" w:hanging="450"/>
        <w:rPr>
          <w:b/>
        </w:rPr>
      </w:pPr>
      <w:proofErr w:type="spellStart"/>
      <w:r>
        <w:rPr>
          <w:b/>
        </w:rPr>
        <w:t>Riwayat</w:t>
      </w:r>
      <w:proofErr w:type="spellEnd"/>
    </w:p>
    <w:p w14:paraId="3304EC4A" w14:textId="5E7ACBBB" w:rsidR="0057468B" w:rsidRDefault="0057468B" w:rsidP="0057468B">
      <w:pPr>
        <w:pStyle w:val="TableParagraph"/>
        <w:tabs>
          <w:tab w:val="left" w:pos="0"/>
        </w:tabs>
        <w:spacing w:before="211"/>
        <w:ind w:right="250" w:hanging="450"/>
        <w:rPr>
          <w:sz w:val="26"/>
        </w:rPr>
      </w:pPr>
      <w:bookmarkStart w:id="0" w:name="_GoBack"/>
      <w:bookmarkEnd w:id="0"/>
    </w:p>
    <w:p w14:paraId="5EE9A707" w14:textId="27E6A106" w:rsidR="0057468B" w:rsidRDefault="0073683D" w:rsidP="0057468B">
      <w:pPr>
        <w:pStyle w:val="TableParagraph"/>
        <w:tabs>
          <w:tab w:val="left" w:pos="0"/>
        </w:tabs>
        <w:spacing w:before="211"/>
        <w:ind w:right="250" w:hanging="450"/>
        <w:rPr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ADB63" wp14:editId="55BC1FB9">
                <wp:simplePos x="0" y="0"/>
                <wp:positionH relativeFrom="margin">
                  <wp:align>left</wp:align>
                </wp:positionH>
                <wp:positionV relativeFrom="page">
                  <wp:posOffset>488315</wp:posOffset>
                </wp:positionV>
                <wp:extent cx="5168900" cy="515620"/>
                <wp:effectExtent l="0" t="0" r="12700" b="17780"/>
                <wp:wrapNone/>
                <wp:docPr id="1268" name="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6890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36"/>
                              <w:gridCol w:w="1414"/>
                              <w:gridCol w:w="1421"/>
                              <w:gridCol w:w="4059"/>
                            </w:tblGrid>
                            <w:tr w:rsidR="0057468B" w14:paraId="1EB45E13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236" w:type="dxa"/>
                                </w:tcPr>
                                <w:p w14:paraId="0FE0D309" w14:textId="77777777" w:rsidR="0057468B" w:rsidRDefault="0057468B">
                                  <w:pPr>
                                    <w:pStyle w:val="TableParagraph"/>
                                    <w:spacing w:line="236" w:lineRule="exact"/>
                                    <w:ind w:left="323" w:right="313"/>
                                    <w:jc w:val="center"/>
                                  </w:pPr>
                                  <w:proofErr w:type="spellStart"/>
                                  <w:r>
                                    <w:t>Versi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3F0CC26E" w14:textId="77777777" w:rsidR="0057468B" w:rsidRDefault="0057468B">
                                  <w:pPr>
                                    <w:pStyle w:val="TableParagraph"/>
                                    <w:spacing w:line="236" w:lineRule="exact"/>
                                    <w:ind w:left="350"/>
                                  </w:pPr>
                                  <w:proofErr w:type="spellStart"/>
                                  <w:r>
                                    <w:t>Nomor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678BDEB5" w14:textId="77777777" w:rsidR="0057468B" w:rsidRDefault="0057468B">
                                  <w:pPr>
                                    <w:pStyle w:val="TableParagraph"/>
                                    <w:spacing w:line="236" w:lineRule="exact"/>
                                    <w:ind w:left="289"/>
                                  </w:pPr>
                                  <w:proofErr w:type="spellStart"/>
                                  <w:r>
                                    <w:t>Tanggal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59" w:type="dxa"/>
                                </w:tcPr>
                                <w:p w14:paraId="7BEBC368" w14:textId="77777777" w:rsidR="0057468B" w:rsidRDefault="0057468B">
                                  <w:pPr>
                                    <w:pStyle w:val="TableParagraph"/>
                                    <w:spacing w:line="236" w:lineRule="exact"/>
                                    <w:ind w:left="1038"/>
                                  </w:pPr>
                                  <w:proofErr w:type="spellStart"/>
                                  <w:r>
                                    <w:t>Alasan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Perubahan</w:t>
                                  </w:r>
                                  <w:proofErr w:type="spellEnd"/>
                                </w:p>
                              </w:tc>
                            </w:tr>
                            <w:tr w:rsidR="0057468B" w14:paraId="1237E7EC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1236" w:type="dxa"/>
                                </w:tcPr>
                                <w:p w14:paraId="0889CAF5" w14:textId="77777777" w:rsidR="0057468B" w:rsidRDefault="0057468B">
                                  <w:pPr>
                                    <w:pStyle w:val="TableParagraph"/>
                                    <w:spacing w:before="2" w:line="236" w:lineRule="exact"/>
                                    <w:ind w:left="323" w:right="310"/>
                                    <w:jc w:val="center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293BDA7E" w14:textId="77777777" w:rsidR="0057468B" w:rsidRDefault="0057468B">
                                  <w:pPr>
                                    <w:pStyle w:val="TableParagraph"/>
                                    <w:spacing w:before="2" w:line="236" w:lineRule="exact"/>
                                    <w:ind w:left="107"/>
                                  </w:pPr>
                                  <w:proofErr w:type="spellStart"/>
                                  <w:r>
                                    <w:t>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7839E42B" w14:textId="77777777" w:rsidR="0057468B" w:rsidRDefault="0057468B">
                                  <w:pPr>
                                    <w:pStyle w:val="TableParagraph"/>
                                    <w:spacing w:before="2" w:line="236" w:lineRule="exact"/>
                                    <w:ind w:left="107"/>
                                  </w:pPr>
                                  <w:r>
                                    <w:t>..........</w:t>
                                  </w:r>
                                </w:p>
                              </w:tc>
                              <w:tc>
                                <w:tcPr>
                                  <w:tcW w:w="4059" w:type="dxa"/>
                                </w:tcPr>
                                <w:p w14:paraId="5FF34200" w14:textId="77777777" w:rsidR="0057468B" w:rsidRDefault="0057468B">
                                  <w:pPr>
                                    <w:pStyle w:val="TableParagraph"/>
                                    <w:spacing w:before="2" w:line="236" w:lineRule="exact"/>
                                    <w:ind w:left="107"/>
                                  </w:pPr>
                                  <w:proofErr w:type="spellStart"/>
                                  <w:r>
                                    <w:t>Baru</w:t>
                                  </w:r>
                                  <w:proofErr w:type="spellEnd"/>
                                </w:p>
                              </w:tc>
                            </w:tr>
                            <w:tr w:rsidR="0057468B" w14:paraId="18CD020D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1236" w:type="dxa"/>
                                </w:tcPr>
                                <w:p w14:paraId="05C90E1F" w14:textId="77777777" w:rsidR="0057468B" w:rsidRDefault="0057468B">
                                  <w:pPr>
                                    <w:pStyle w:val="TableParagraph"/>
                                    <w:spacing w:line="239" w:lineRule="exact"/>
                                    <w:ind w:left="323" w:right="310"/>
                                    <w:jc w:val="center"/>
                                  </w:pPr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0D2F7662" w14:textId="77777777" w:rsidR="0057468B" w:rsidRDefault="0057468B">
                                  <w:pPr>
                                    <w:pStyle w:val="TableParagraph"/>
                                    <w:spacing w:line="239" w:lineRule="exact"/>
                                    <w:ind w:left="107"/>
                                  </w:pPr>
                                  <w:proofErr w:type="spellStart"/>
                                  <w:r>
                                    <w:t>Yyyyy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70DD4D23" w14:textId="77777777" w:rsidR="0057468B" w:rsidRDefault="0057468B">
                                  <w:pPr>
                                    <w:pStyle w:val="TableParagraph"/>
                                    <w:spacing w:line="239" w:lineRule="exact"/>
                                    <w:ind w:left="107"/>
                                  </w:pPr>
                                  <w:r>
                                    <w:t>..........</w:t>
                                  </w:r>
                                </w:p>
                              </w:tc>
                              <w:tc>
                                <w:tcPr>
                                  <w:tcW w:w="4059" w:type="dxa"/>
                                </w:tcPr>
                                <w:p w14:paraId="74E5391D" w14:textId="77777777" w:rsidR="0057468B" w:rsidRDefault="0057468B">
                                  <w:pPr>
                                    <w:pStyle w:val="TableParagraph"/>
                                    <w:spacing w:line="239" w:lineRule="exact"/>
                                    <w:ind w:left="107"/>
                                  </w:pPr>
                                  <w:proofErr w:type="spellStart"/>
                                  <w:r>
                                    <w:t>Tambahan</w:t>
                                  </w:r>
                                  <w:proofErr w:type="spellEnd"/>
                                  <w:r>
                                    <w:t xml:space="preserve"> ..............................</w:t>
                                  </w:r>
                                </w:p>
                              </w:tc>
                            </w:tr>
                          </w:tbl>
                          <w:p w14:paraId="0BD47196" w14:textId="77777777" w:rsidR="0057468B" w:rsidRDefault="0057468B" w:rsidP="0057468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ADB63" id="_x0000_t202" coordsize="21600,21600" o:spt="202" path="m,l,21600r21600,l21600,xe">
                <v:stroke joinstyle="miter"/>
                <v:path gradientshapeok="t" o:connecttype="rect"/>
              </v:shapetype>
              <v:shape id=" 1223" o:spid="_x0000_s1026" type="#_x0000_t202" style="position:absolute;margin-left:0;margin-top:38.45pt;width:407pt;height:40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36"/>
                        <w:gridCol w:w="1414"/>
                        <w:gridCol w:w="1421"/>
                        <w:gridCol w:w="4059"/>
                      </w:tblGrid>
                      <w:tr w:rsidR="0057468B" w14:paraId="1EB45E13" w14:textId="77777777">
                        <w:trPr>
                          <w:trHeight w:val="256"/>
                        </w:trPr>
                        <w:tc>
                          <w:tcPr>
                            <w:tcW w:w="1236" w:type="dxa"/>
                          </w:tcPr>
                          <w:p w14:paraId="0FE0D309" w14:textId="77777777" w:rsidR="0057468B" w:rsidRDefault="0057468B">
                            <w:pPr>
                              <w:pStyle w:val="TableParagraph"/>
                              <w:spacing w:line="236" w:lineRule="exact"/>
                              <w:ind w:left="323" w:right="313"/>
                              <w:jc w:val="center"/>
                            </w:pPr>
                            <w:proofErr w:type="spellStart"/>
                            <w:r>
                              <w:t>Versi</w:t>
                            </w:r>
                            <w:proofErr w:type="spellEnd"/>
                          </w:p>
                        </w:tc>
                        <w:tc>
                          <w:tcPr>
                            <w:tcW w:w="1414" w:type="dxa"/>
                          </w:tcPr>
                          <w:p w14:paraId="3F0CC26E" w14:textId="77777777" w:rsidR="0057468B" w:rsidRDefault="0057468B">
                            <w:pPr>
                              <w:pStyle w:val="TableParagraph"/>
                              <w:spacing w:line="236" w:lineRule="exact"/>
                              <w:ind w:left="350"/>
                            </w:pPr>
                            <w:proofErr w:type="spellStart"/>
                            <w:r>
                              <w:t>Nomor</w:t>
                            </w:r>
                            <w:proofErr w:type="spellEnd"/>
                          </w:p>
                        </w:tc>
                        <w:tc>
                          <w:tcPr>
                            <w:tcW w:w="1421" w:type="dxa"/>
                          </w:tcPr>
                          <w:p w14:paraId="678BDEB5" w14:textId="77777777" w:rsidR="0057468B" w:rsidRDefault="0057468B">
                            <w:pPr>
                              <w:pStyle w:val="TableParagraph"/>
                              <w:spacing w:line="236" w:lineRule="exact"/>
                              <w:ind w:left="289"/>
                            </w:pPr>
                            <w:proofErr w:type="spellStart"/>
                            <w:r>
                              <w:t>Tanggal</w:t>
                            </w:r>
                            <w:proofErr w:type="spellEnd"/>
                          </w:p>
                        </w:tc>
                        <w:tc>
                          <w:tcPr>
                            <w:tcW w:w="4059" w:type="dxa"/>
                          </w:tcPr>
                          <w:p w14:paraId="7BEBC368" w14:textId="77777777" w:rsidR="0057468B" w:rsidRDefault="0057468B">
                            <w:pPr>
                              <w:pStyle w:val="TableParagraph"/>
                              <w:spacing w:line="236" w:lineRule="exact"/>
                              <w:ind w:left="1038"/>
                            </w:pPr>
                            <w:proofErr w:type="spellStart"/>
                            <w:r>
                              <w:t>Alasan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Perubahan</w:t>
                            </w:r>
                            <w:proofErr w:type="spellEnd"/>
                          </w:p>
                        </w:tc>
                      </w:tr>
                      <w:tr w:rsidR="0057468B" w14:paraId="1237E7EC" w14:textId="77777777">
                        <w:trPr>
                          <w:trHeight w:val="258"/>
                        </w:trPr>
                        <w:tc>
                          <w:tcPr>
                            <w:tcW w:w="1236" w:type="dxa"/>
                          </w:tcPr>
                          <w:p w14:paraId="0889CAF5" w14:textId="77777777" w:rsidR="0057468B" w:rsidRDefault="0057468B">
                            <w:pPr>
                              <w:pStyle w:val="TableParagraph"/>
                              <w:spacing w:before="2" w:line="236" w:lineRule="exact"/>
                              <w:ind w:left="323" w:right="310"/>
                              <w:jc w:val="center"/>
                            </w:pPr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293BDA7E" w14:textId="77777777" w:rsidR="0057468B" w:rsidRDefault="0057468B">
                            <w:pPr>
                              <w:pStyle w:val="TableParagraph"/>
                              <w:spacing w:before="2" w:line="236" w:lineRule="exact"/>
                              <w:ind w:left="107"/>
                            </w:pPr>
                            <w:proofErr w:type="spellStart"/>
                            <w:r>
                              <w:t>Xxxxx</w:t>
                            </w:r>
                            <w:proofErr w:type="spellEnd"/>
                          </w:p>
                        </w:tc>
                        <w:tc>
                          <w:tcPr>
                            <w:tcW w:w="1421" w:type="dxa"/>
                          </w:tcPr>
                          <w:p w14:paraId="7839E42B" w14:textId="77777777" w:rsidR="0057468B" w:rsidRDefault="0057468B">
                            <w:pPr>
                              <w:pStyle w:val="TableParagraph"/>
                              <w:spacing w:before="2" w:line="236" w:lineRule="exact"/>
                              <w:ind w:left="107"/>
                            </w:pPr>
                            <w:r>
                              <w:t>..........</w:t>
                            </w:r>
                          </w:p>
                        </w:tc>
                        <w:tc>
                          <w:tcPr>
                            <w:tcW w:w="4059" w:type="dxa"/>
                          </w:tcPr>
                          <w:p w14:paraId="5FF34200" w14:textId="77777777" w:rsidR="0057468B" w:rsidRDefault="0057468B">
                            <w:pPr>
                              <w:pStyle w:val="TableParagraph"/>
                              <w:spacing w:before="2" w:line="236" w:lineRule="exact"/>
                              <w:ind w:left="107"/>
                            </w:pPr>
                            <w:proofErr w:type="spellStart"/>
                            <w:r>
                              <w:t>Baru</w:t>
                            </w:r>
                            <w:proofErr w:type="spellEnd"/>
                          </w:p>
                        </w:tc>
                      </w:tr>
                      <w:tr w:rsidR="0057468B" w14:paraId="18CD020D" w14:textId="77777777">
                        <w:trPr>
                          <w:trHeight w:val="258"/>
                        </w:trPr>
                        <w:tc>
                          <w:tcPr>
                            <w:tcW w:w="1236" w:type="dxa"/>
                          </w:tcPr>
                          <w:p w14:paraId="05C90E1F" w14:textId="77777777" w:rsidR="0057468B" w:rsidRDefault="0057468B">
                            <w:pPr>
                              <w:pStyle w:val="TableParagraph"/>
                              <w:spacing w:line="239" w:lineRule="exact"/>
                              <w:ind w:left="323" w:right="310"/>
                              <w:jc w:val="center"/>
                            </w:pPr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0D2F7662" w14:textId="77777777" w:rsidR="0057468B" w:rsidRDefault="0057468B">
                            <w:pPr>
                              <w:pStyle w:val="TableParagraph"/>
                              <w:spacing w:line="239" w:lineRule="exact"/>
                              <w:ind w:left="107"/>
                            </w:pPr>
                            <w:proofErr w:type="spellStart"/>
                            <w:r>
                              <w:t>Yyyyy</w:t>
                            </w:r>
                            <w:proofErr w:type="spellEnd"/>
                          </w:p>
                        </w:tc>
                        <w:tc>
                          <w:tcPr>
                            <w:tcW w:w="1421" w:type="dxa"/>
                          </w:tcPr>
                          <w:p w14:paraId="70DD4D23" w14:textId="77777777" w:rsidR="0057468B" w:rsidRDefault="0057468B">
                            <w:pPr>
                              <w:pStyle w:val="TableParagraph"/>
                              <w:spacing w:line="239" w:lineRule="exact"/>
                              <w:ind w:left="107"/>
                            </w:pPr>
                            <w:r>
                              <w:t>..........</w:t>
                            </w:r>
                          </w:p>
                        </w:tc>
                        <w:tc>
                          <w:tcPr>
                            <w:tcW w:w="4059" w:type="dxa"/>
                          </w:tcPr>
                          <w:p w14:paraId="74E5391D" w14:textId="77777777" w:rsidR="0057468B" w:rsidRDefault="0057468B">
                            <w:pPr>
                              <w:pStyle w:val="TableParagraph"/>
                              <w:spacing w:line="239" w:lineRule="exact"/>
                              <w:ind w:left="107"/>
                            </w:pPr>
                            <w:proofErr w:type="spellStart"/>
                            <w:r>
                              <w:t>Tambahan</w:t>
                            </w:r>
                            <w:proofErr w:type="spellEnd"/>
                            <w:r>
                              <w:t xml:space="preserve"> ..............................</w:t>
                            </w:r>
                          </w:p>
                        </w:tc>
                      </w:tr>
                    </w:tbl>
                    <w:p w14:paraId="0BD47196" w14:textId="77777777" w:rsidR="0057468B" w:rsidRDefault="0057468B" w:rsidP="0057468B">
                      <w:pPr>
                        <w:pStyle w:val="BodyTex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4B990B5" w14:textId="77777777" w:rsidR="0057468B" w:rsidRDefault="0057468B" w:rsidP="0057468B">
      <w:pPr>
        <w:pStyle w:val="TableParagraph"/>
        <w:numPr>
          <w:ilvl w:val="0"/>
          <w:numId w:val="11"/>
        </w:numPr>
        <w:tabs>
          <w:tab w:val="left" w:pos="0"/>
        </w:tabs>
        <w:spacing w:before="158" w:line="258" w:lineRule="exact"/>
        <w:ind w:left="0" w:right="250" w:hanging="450"/>
        <w:rPr>
          <w:b/>
        </w:rPr>
      </w:pPr>
      <w:proofErr w:type="spellStart"/>
      <w:r>
        <w:rPr>
          <w:b/>
        </w:rPr>
        <w:t>Distribusi</w:t>
      </w:r>
      <w:proofErr w:type="spellEnd"/>
    </w:p>
    <w:p w14:paraId="1DF14F71" w14:textId="4DF22177" w:rsidR="0057468B" w:rsidRDefault="0057468B" w:rsidP="0057468B">
      <w:pPr>
        <w:pStyle w:val="TableParagraph"/>
        <w:tabs>
          <w:tab w:val="left" w:pos="0"/>
        </w:tabs>
        <w:ind w:right="250"/>
      </w:pPr>
      <w:proofErr w:type="spellStart"/>
      <w:r>
        <w:t>Asli</w:t>
      </w:r>
      <w:proofErr w:type="spellEnd"/>
      <w:r>
        <w:tab/>
      </w:r>
      <w:r>
        <w:tab/>
        <w:t xml:space="preserve">: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>/</w:t>
      </w:r>
      <w:proofErr w:type="spellStart"/>
      <w:r>
        <w:t>Apoteker</w:t>
      </w:r>
      <w:proofErr w:type="spellEnd"/>
      <w:r>
        <w:t xml:space="preserve"> </w:t>
      </w: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</w:p>
    <w:p w14:paraId="4D8153CD" w14:textId="5CFAB403" w:rsidR="0057468B" w:rsidRDefault="0057468B" w:rsidP="0057468B">
      <w:pPr>
        <w:pStyle w:val="TableParagraph"/>
        <w:tabs>
          <w:tab w:val="left" w:pos="0"/>
        </w:tabs>
        <w:ind w:right="250" w:hanging="450"/>
      </w:pPr>
      <w:r>
        <w:tab/>
        <w:t>Kopi No.1</w:t>
      </w:r>
      <w:r>
        <w:tab/>
        <w:t xml:space="preserve">: </w:t>
      </w:r>
      <w:proofErr w:type="spellStart"/>
      <w:r>
        <w:t>Pimpinan</w:t>
      </w:r>
      <w:proofErr w:type="spellEnd"/>
      <w:r>
        <w:t xml:space="preserve"> PBF</w:t>
      </w:r>
    </w:p>
    <w:p w14:paraId="7578D0B0" w14:textId="4040A964" w:rsidR="0057468B" w:rsidRPr="0057468B" w:rsidRDefault="0057468B" w:rsidP="0057468B">
      <w:pPr>
        <w:rPr>
          <w:rFonts w:ascii="Bookman Old Style" w:hAnsi="Bookman Old Style"/>
        </w:rPr>
      </w:pPr>
      <w:r>
        <w:t xml:space="preserve">           </w:t>
      </w:r>
      <w:r w:rsidRPr="0057468B">
        <w:rPr>
          <w:rFonts w:ascii="Bookman Old Style" w:hAnsi="Bookman Old Style"/>
          <w:sz w:val="22"/>
        </w:rPr>
        <w:t>No.2</w:t>
      </w:r>
      <w:r>
        <w:rPr>
          <w:rFonts w:ascii="Bookman Old Style" w:hAnsi="Bookman Old Style"/>
          <w:sz w:val="22"/>
        </w:rPr>
        <w:tab/>
      </w:r>
      <w:r w:rsidRPr="0057468B">
        <w:rPr>
          <w:rFonts w:ascii="Bookman Old Style" w:hAnsi="Bookman Old Style"/>
          <w:sz w:val="22"/>
        </w:rPr>
        <w:t xml:space="preserve">: </w:t>
      </w:r>
      <w:proofErr w:type="spellStart"/>
      <w:r w:rsidRPr="0057468B">
        <w:rPr>
          <w:rFonts w:ascii="Bookman Old Style" w:hAnsi="Bookman Old Style"/>
          <w:sz w:val="22"/>
        </w:rPr>
        <w:t>Kepala</w:t>
      </w:r>
      <w:proofErr w:type="spellEnd"/>
      <w:r w:rsidRPr="0057468B">
        <w:rPr>
          <w:rFonts w:ascii="Bookman Old Style" w:hAnsi="Bookman Old Style"/>
          <w:sz w:val="22"/>
        </w:rPr>
        <w:t xml:space="preserve"> </w:t>
      </w:r>
      <w:proofErr w:type="spellStart"/>
      <w:r w:rsidRPr="0057468B">
        <w:rPr>
          <w:rFonts w:ascii="Bookman Old Style" w:hAnsi="Bookman Old Style"/>
          <w:sz w:val="22"/>
        </w:rPr>
        <w:t>Bagian</w:t>
      </w:r>
      <w:proofErr w:type="spellEnd"/>
      <w:r w:rsidRPr="0057468B">
        <w:rPr>
          <w:rFonts w:ascii="Bookman Old Style" w:hAnsi="Bookman Old Style"/>
          <w:sz w:val="22"/>
        </w:rPr>
        <w:t xml:space="preserve"> </w:t>
      </w:r>
      <w:proofErr w:type="spellStart"/>
      <w:r w:rsidRPr="0057468B">
        <w:rPr>
          <w:rFonts w:ascii="Bookman Old Style" w:hAnsi="Bookman Old Style"/>
          <w:sz w:val="22"/>
        </w:rPr>
        <w:t>Logistik</w:t>
      </w:r>
      <w:proofErr w:type="spellEnd"/>
      <w:r w:rsidRPr="0057468B">
        <w:rPr>
          <w:rFonts w:ascii="Bookman Old Style" w:hAnsi="Bookman Old Style"/>
          <w:sz w:val="22"/>
        </w:rPr>
        <w:t>/Gudang</w:t>
      </w:r>
    </w:p>
    <w:p w14:paraId="6908FE04" w14:textId="77777777" w:rsidR="0057468B" w:rsidRDefault="0057468B" w:rsidP="0057468B">
      <w:pPr>
        <w:pStyle w:val="TableParagraph"/>
        <w:tabs>
          <w:tab w:val="left" w:pos="1401"/>
        </w:tabs>
        <w:ind w:left="1400" w:right="286"/>
        <w:jc w:val="both"/>
      </w:pPr>
    </w:p>
    <w:p w14:paraId="6DC486BD" w14:textId="696B24E0" w:rsidR="00FD2366" w:rsidRDefault="00FD2366">
      <w:pPr>
        <w:spacing w:line="200" w:lineRule="exact"/>
        <w:rPr>
          <w:rFonts w:ascii="Bookman Old Style" w:hAnsi="Bookman Old Style"/>
          <w:sz w:val="22"/>
          <w:szCs w:val="22"/>
        </w:rPr>
      </w:pPr>
    </w:p>
    <w:p w14:paraId="4E72A294" w14:textId="1ED3F59D" w:rsidR="00BE67D0" w:rsidRDefault="00BE67D0">
      <w:pPr>
        <w:spacing w:line="200" w:lineRule="exact"/>
        <w:rPr>
          <w:rFonts w:ascii="Bookman Old Style" w:hAnsi="Bookman Old Style"/>
          <w:sz w:val="22"/>
          <w:szCs w:val="22"/>
        </w:rPr>
      </w:pPr>
    </w:p>
    <w:p w14:paraId="44824673" w14:textId="54D58F61" w:rsidR="00BE67D0" w:rsidRDefault="00BE67D0">
      <w:pPr>
        <w:spacing w:line="200" w:lineRule="exact"/>
        <w:rPr>
          <w:rFonts w:ascii="Bookman Old Style" w:hAnsi="Bookman Old Style"/>
          <w:sz w:val="22"/>
          <w:szCs w:val="22"/>
        </w:rPr>
      </w:pPr>
    </w:p>
    <w:p w14:paraId="1FEA61C5" w14:textId="7DB57AC2" w:rsidR="00BE67D0" w:rsidRDefault="00BE67D0">
      <w:pPr>
        <w:spacing w:line="200" w:lineRule="exact"/>
        <w:rPr>
          <w:rFonts w:ascii="Bookman Old Style" w:hAnsi="Bookman Old Style"/>
          <w:sz w:val="22"/>
          <w:szCs w:val="22"/>
        </w:rPr>
      </w:pPr>
    </w:p>
    <w:p w14:paraId="36336D85" w14:textId="6DFD69B2" w:rsidR="00BE67D0" w:rsidRDefault="00BE67D0">
      <w:pPr>
        <w:spacing w:line="200" w:lineRule="exact"/>
        <w:rPr>
          <w:rFonts w:ascii="Bookman Old Style" w:hAnsi="Bookman Old Style"/>
          <w:sz w:val="22"/>
          <w:szCs w:val="22"/>
        </w:rPr>
      </w:pPr>
    </w:p>
    <w:p w14:paraId="2DCCBE76" w14:textId="22B384D1" w:rsidR="00BE67D0" w:rsidRDefault="00BE67D0">
      <w:pPr>
        <w:spacing w:line="200" w:lineRule="exact"/>
        <w:rPr>
          <w:rFonts w:ascii="Bookman Old Style" w:hAnsi="Bookman Old Style"/>
          <w:sz w:val="22"/>
          <w:szCs w:val="22"/>
        </w:rPr>
      </w:pPr>
    </w:p>
    <w:p w14:paraId="5BFB187F" w14:textId="4AE7A06B" w:rsidR="00BE67D0" w:rsidRDefault="00BE67D0">
      <w:pPr>
        <w:spacing w:line="200" w:lineRule="exact"/>
        <w:rPr>
          <w:rFonts w:ascii="Bookman Old Style" w:hAnsi="Bookman Old Style"/>
          <w:sz w:val="22"/>
          <w:szCs w:val="22"/>
        </w:rPr>
      </w:pPr>
    </w:p>
    <w:p w14:paraId="3302125F" w14:textId="718796C2" w:rsidR="00BE67D0" w:rsidRDefault="00BE67D0">
      <w:pPr>
        <w:spacing w:line="200" w:lineRule="exact"/>
        <w:rPr>
          <w:rFonts w:ascii="Bookman Old Style" w:hAnsi="Bookman Old Style"/>
          <w:sz w:val="22"/>
          <w:szCs w:val="22"/>
        </w:rPr>
      </w:pPr>
    </w:p>
    <w:p w14:paraId="79AF7EEB" w14:textId="5CA4F3AE" w:rsidR="00BE67D0" w:rsidRDefault="00BE67D0">
      <w:pPr>
        <w:spacing w:line="200" w:lineRule="exact"/>
        <w:rPr>
          <w:rFonts w:ascii="Bookman Old Style" w:hAnsi="Bookman Old Style"/>
          <w:sz w:val="22"/>
          <w:szCs w:val="22"/>
        </w:rPr>
      </w:pPr>
    </w:p>
    <w:p w14:paraId="3F255338" w14:textId="15F67299" w:rsidR="00BE67D0" w:rsidRDefault="00BE67D0">
      <w:pPr>
        <w:spacing w:line="200" w:lineRule="exact"/>
        <w:rPr>
          <w:rFonts w:ascii="Bookman Old Style" w:hAnsi="Bookman Old Style"/>
          <w:sz w:val="22"/>
          <w:szCs w:val="22"/>
        </w:rPr>
      </w:pPr>
    </w:p>
    <w:p w14:paraId="2A971699" w14:textId="014ABC36" w:rsidR="00BE67D0" w:rsidRDefault="00BE67D0">
      <w:pPr>
        <w:spacing w:line="200" w:lineRule="exact"/>
        <w:rPr>
          <w:rFonts w:ascii="Bookman Old Style" w:hAnsi="Bookman Old Style"/>
          <w:sz w:val="22"/>
          <w:szCs w:val="22"/>
        </w:rPr>
      </w:pPr>
    </w:p>
    <w:p w14:paraId="2B2301D1" w14:textId="79096A1E" w:rsidR="00BE67D0" w:rsidRDefault="00BE67D0">
      <w:pPr>
        <w:spacing w:line="200" w:lineRule="exact"/>
        <w:rPr>
          <w:rFonts w:ascii="Bookman Old Style" w:hAnsi="Bookman Old Style"/>
          <w:sz w:val="22"/>
          <w:szCs w:val="22"/>
        </w:rPr>
      </w:pPr>
    </w:p>
    <w:p w14:paraId="7938F945" w14:textId="19BFB1BF" w:rsidR="00BE67D0" w:rsidRDefault="00BE67D0">
      <w:pPr>
        <w:spacing w:line="200" w:lineRule="exact"/>
        <w:rPr>
          <w:rFonts w:ascii="Bookman Old Style" w:hAnsi="Bookman Old Style"/>
          <w:sz w:val="22"/>
          <w:szCs w:val="22"/>
        </w:rPr>
      </w:pPr>
    </w:p>
    <w:p w14:paraId="6A12B298" w14:textId="6A5A52A0" w:rsidR="00BE67D0" w:rsidRDefault="00BE67D0">
      <w:pPr>
        <w:spacing w:line="200" w:lineRule="exact"/>
        <w:rPr>
          <w:rFonts w:ascii="Bookman Old Style" w:hAnsi="Bookman Old Style"/>
          <w:sz w:val="22"/>
          <w:szCs w:val="22"/>
        </w:rPr>
      </w:pPr>
    </w:p>
    <w:sectPr w:rsidR="00BE67D0" w:rsidSect="00536022">
      <w:type w:val="continuous"/>
      <w:pgSz w:w="11840" w:h="16680"/>
      <w:pgMar w:top="1300" w:right="112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05D05" w14:textId="77777777" w:rsidR="00C448C2" w:rsidRDefault="00C448C2">
      <w:r>
        <w:separator/>
      </w:r>
    </w:p>
  </w:endnote>
  <w:endnote w:type="continuationSeparator" w:id="0">
    <w:p w14:paraId="1868CE90" w14:textId="77777777" w:rsidR="00C448C2" w:rsidRDefault="00C4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altName w:val="Noto Serif Thai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4CA3C" w14:textId="77777777" w:rsidR="00C448C2" w:rsidRDefault="00C448C2">
      <w:r>
        <w:separator/>
      </w:r>
    </w:p>
  </w:footnote>
  <w:footnote w:type="continuationSeparator" w:id="0">
    <w:p w14:paraId="2D77C106" w14:textId="77777777" w:rsidR="00C448C2" w:rsidRDefault="00C4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6FC1"/>
    <w:multiLevelType w:val="hybridMultilevel"/>
    <w:tmpl w:val="42400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43362"/>
    <w:multiLevelType w:val="hybridMultilevel"/>
    <w:tmpl w:val="E6A62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36C22"/>
    <w:multiLevelType w:val="hybridMultilevel"/>
    <w:tmpl w:val="632293C6"/>
    <w:lvl w:ilvl="0" w:tplc="3776FEBE">
      <w:start w:val="1"/>
      <w:numFmt w:val="decimal"/>
      <w:lvlText w:val="5.%1."/>
      <w:lvlJc w:val="left"/>
      <w:pPr>
        <w:ind w:left="1080" w:hanging="360"/>
      </w:pPr>
      <w:rPr>
        <w:rFonts w:ascii="Bookman Old Style" w:hAnsi="Bookman Old Style" w:hint="default"/>
        <w:b w:val="0"/>
        <w:i w:val="0"/>
        <w:strike w:val="0"/>
        <w:color w:val="auto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5831DF"/>
    <w:multiLevelType w:val="multilevel"/>
    <w:tmpl w:val="5404AC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80A6059"/>
    <w:multiLevelType w:val="hybridMultilevel"/>
    <w:tmpl w:val="3E6651F4"/>
    <w:lvl w:ilvl="0" w:tplc="D096C1AA">
      <w:start w:val="1"/>
      <w:numFmt w:val="upperLetter"/>
      <w:lvlText w:val="%1."/>
      <w:lvlJc w:val="left"/>
      <w:pPr>
        <w:ind w:left="270" w:hanging="360"/>
      </w:pPr>
      <w:rPr>
        <w:b/>
      </w:rPr>
    </w:lvl>
    <w:lvl w:ilvl="1" w:tplc="C5A61DEC">
      <w:start w:val="1"/>
      <w:numFmt w:val="decimal"/>
      <w:lvlText w:val="%2."/>
      <w:lvlJc w:val="left"/>
      <w:pPr>
        <w:ind w:left="1010" w:hanging="380"/>
      </w:pPr>
      <w:rPr>
        <w:rFonts w:eastAsia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4B083A9E"/>
    <w:multiLevelType w:val="multilevel"/>
    <w:tmpl w:val="23302F9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A221E69"/>
    <w:multiLevelType w:val="multilevel"/>
    <w:tmpl w:val="CD0CF4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5BEA72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634608"/>
    <w:multiLevelType w:val="multilevel"/>
    <w:tmpl w:val="A3DCAD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A0A31E0"/>
    <w:multiLevelType w:val="multilevel"/>
    <w:tmpl w:val="6F466D5E"/>
    <w:lvl w:ilvl="0">
      <w:start w:val="1"/>
      <w:numFmt w:val="decimal"/>
      <w:lvlText w:val="%1"/>
      <w:lvlJc w:val="left"/>
      <w:pPr>
        <w:ind w:left="1116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569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400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129" w:hanging="284"/>
      </w:pPr>
      <w:rPr>
        <w:rFonts w:hint="default"/>
      </w:rPr>
    </w:lvl>
    <w:lvl w:ilvl="4">
      <w:numFmt w:val="bullet"/>
      <w:lvlText w:val="•"/>
      <w:lvlJc w:val="left"/>
      <w:pPr>
        <w:ind w:left="3993" w:hanging="284"/>
      </w:pPr>
      <w:rPr>
        <w:rFonts w:hint="default"/>
      </w:rPr>
    </w:lvl>
    <w:lvl w:ilvl="5">
      <w:numFmt w:val="bullet"/>
      <w:lvlText w:val="•"/>
      <w:lvlJc w:val="left"/>
      <w:pPr>
        <w:ind w:left="4858" w:hanging="284"/>
      </w:pPr>
      <w:rPr>
        <w:rFonts w:hint="default"/>
      </w:rPr>
    </w:lvl>
    <w:lvl w:ilvl="6">
      <w:numFmt w:val="bullet"/>
      <w:lvlText w:val="•"/>
      <w:lvlJc w:val="left"/>
      <w:pPr>
        <w:ind w:left="5722" w:hanging="284"/>
      </w:pPr>
      <w:rPr>
        <w:rFonts w:hint="default"/>
      </w:rPr>
    </w:lvl>
    <w:lvl w:ilvl="7">
      <w:numFmt w:val="bullet"/>
      <w:lvlText w:val="•"/>
      <w:lvlJc w:val="left"/>
      <w:pPr>
        <w:ind w:left="6587" w:hanging="284"/>
      </w:pPr>
      <w:rPr>
        <w:rFonts w:hint="default"/>
      </w:rPr>
    </w:lvl>
    <w:lvl w:ilvl="8">
      <w:numFmt w:val="bullet"/>
      <w:lvlText w:val="•"/>
      <w:lvlJc w:val="left"/>
      <w:pPr>
        <w:ind w:left="7451" w:hanging="284"/>
      </w:pPr>
      <w:rPr>
        <w:rFonts w:hint="default"/>
      </w:rPr>
    </w:lvl>
  </w:abstractNum>
  <w:abstractNum w:abstractNumId="10" w15:restartNumberingAfterBreak="0">
    <w:nsid w:val="7BF94678"/>
    <w:multiLevelType w:val="hybridMultilevel"/>
    <w:tmpl w:val="ABAEB2E6"/>
    <w:lvl w:ilvl="0" w:tplc="261674C2">
      <w:start w:val="1"/>
      <w:numFmt w:val="upperLetter"/>
      <w:lvlText w:val="%1."/>
      <w:lvlJc w:val="left"/>
      <w:pPr>
        <w:ind w:left="20" w:hanging="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66"/>
    <w:rsid w:val="00016BC2"/>
    <w:rsid w:val="000A052D"/>
    <w:rsid w:val="00181875"/>
    <w:rsid w:val="001A3490"/>
    <w:rsid w:val="00203D09"/>
    <w:rsid w:val="00253C34"/>
    <w:rsid w:val="002B0A1A"/>
    <w:rsid w:val="00364113"/>
    <w:rsid w:val="003A0B0E"/>
    <w:rsid w:val="00432FB1"/>
    <w:rsid w:val="00536022"/>
    <w:rsid w:val="0057468B"/>
    <w:rsid w:val="005D2CD3"/>
    <w:rsid w:val="006267F1"/>
    <w:rsid w:val="006E4A74"/>
    <w:rsid w:val="0073683D"/>
    <w:rsid w:val="00763092"/>
    <w:rsid w:val="00966ACD"/>
    <w:rsid w:val="00A0247A"/>
    <w:rsid w:val="00BE67D0"/>
    <w:rsid w:val="00C448C2"/>
    <w:rsid w:val="00C512E7"/>
    <w:rsid w:val="00CF5F01"/>
    <w:rsid w:val="00D4035B"/>
    <w:rsid w:val="00DB1E67"/>
    <w:rsid w:val="00E13095"/>
    <w:rsid w:val="00FD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D2CBF"/>
  <w15:docId w15:val="{92B6BC06-FA16-45A0-B850-E0521485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F5F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01"/>
  </w:style>
  <w:style w:type="paragraph" w:styleId="Footer">
    <w:name w:val="footer"/>
    <w:basedOn w:val="Normal"/>
    <w:link w:val="FooterChar"/>
    <w:uiPriority w:val="99"/>
    <w:unhideWhenUsed/>
    <w:rsid w:val="00CF5F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01"/>
  </w:style>
  <w:style w:type="paragraph" w:styleId="ListParagraph">
    <w:name w:val="List Paragraph"/>
    <w:basedOn w:val="Normal"/>
    <w:uiPriority w:val="34"/>
    <w:qFormat/>
    <w:rsid w:val="006E4A7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7468B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57468B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7468B"/>
    <w:rPr>
      <w:rFonts w:ascii="Bookman Old Style" w:eastAsia="Bookman Old Style" w:hAnsi="Bookman Old Style" w:cs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WasdistONPP-BPOM</dc:creator>
  <cp:lastModifiedBy>bpom</cp:lastModifiedBy>
  <cp:revision>2</cp:revision>
  <dcterms:created xsi:type="dcterms:W3CDTF">2022-02-14T01:55:00Z</dcterms:created>
  <dcterms:modified xsi:type="dcterms:W3CDTF">2022-02-14T01:55:00Z</dcterms:modified>
</cp:coreProperties>
</file>