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CF3F85" w14:textId="77777777" w:rsidR="00FD2366" w:rsidRDefault="00FD2366">
      <w:pPr>
        <w:spacing w:before="5" w:line="160" w:lineRule="exact"/>
        <w:rPr>
          <w:sz w:val="17"/>
          <w:szCs w:val="17"/>
        </w:rPr>
      </w:pPr>
    </w:p>
    <w:p w14:paraId="6DC486BD" w14:textId="77777777" w:rsidR="00FD2366" w:rsidRDefault="00FD2366">
      <w:pPr>
        <w:spacing w:line="200" w:lineRule="exact"/>
      </w:pPr>
    </w:p>
    <w:p w14:paraId="13103C37" w14:textId="77777777" w:rsidR="00FD2366" w:rsidRDefault="001A3490">
      <w:pPr>
        <w:spacing w:before="34"/>
        <w:ind w:left="379"/>
        <w:rPr>
          <w:rFonts w:ascii="Arial" w:eastAsia="Arial" w:hAnsi="Arial" w:cs="Arial"/>
        </w:rPr>
      </w:pPr>
      <w:r>
        <w:rPr>
          <w:rFonts w:ascii="Arial" w:eastAsia="Arial" w:hAnsi="Arial" w:cs="Arial"/>
          <w:color w:val="343436"/>
        </w:rPr>
        <w:t xml:space="preserve">A.  </w:t>
      </w:r>
      <w:r>
        <w:rPr>
          <w:rFonts w:ascii="Arial" w:eastAsia="Arial" w:hAnsi="Arial" w:cs="Arial"/>
          <w:color w:val="343436"/>
          <w:spacing w:val="10"/>
        </w:rPr>
        <w:t xml:space="preserve"> </w:t>
      </w:r>
      <w:proofErr w:type="spellStart"/>
      <w:r>
        <w:rPr>
          <w:rFonts w:ascii="Arial" w:eastAsia="Arial" w:hAnsi="Arial" w:cs="Arial"/>
          <w:color w:val="232323"/>
        </w:rPr>
        <w:t>Tuj</w:t>
      </w:r>
      <w:r>
        <w:rPr>
          <w:rFonts w:ascii="Arial" w:eastAsia="Arial" w:hAnsi="Arial" w:cs="Arial"/>
          <w:color w:val="343436"/>
        </w:rPr>
        <w:t>u</w:t>
      </w:r>
      <w:r>
        <w:rPr>
          <w:rFonts w:ascii="Arial" w:eastAsia="Arial" w:hAnsi="Arial" w:cs="Arial"/>
          <w:color w:val="49494B"/>
        </w:rPr>
        <w:t>a</w:t>
      </w:r>
      <w:r>
        <w:rPr>
          <w:rFonts w:ascii="Arial" w:eastAsia="Arial" w:hAnsi="Arial" w:cs="Arial"/>
          <w:color w:val="232323"/>
        </w:rPr>
        <w:t>n</w:t>
      </w:r>
      <w:proofErr w:type="spellEnd"/>
    </w:p>
    <w:p w14:paraId="70E2CA0B" w14:textId="268DEDDF" w:rsidR="00FD2366" w:rsidRDefault="001A3490">
      <w:pPr>
        <w:spacing w:before="21" w:line="220" w:lineRule="exact"/>
        <w:ind w:left="907" w:right="187" w:firstLine="10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color w:val="49494B"/>
          <w:w w:val="95"/>
        </w:rPr>
        <w:t>S</w:t>
      </w:r>
      <w:r>
        <w:rPr>
          <w:rFonts w:ascii="Arial" w:eastAsia="Arial" w:hAnsi="Arial" w:cs="Arial"/>
          <w:color w:val="5D5D5E"/>
          <w:w w:val="96"/>
        </w:rPr>
        <w:t>eba</w:t>
      </w:r>
      <w:r>
        <w:rPr>
          <w:rFonts w:ascii="Arial" w:eastAsia="Arial" w:hAnsi="Arial" w:cs="Arial"/>
          <w:color w:val="49494B"/>
          <w:w w:val="88"/>
        </w:rPr>
        <w:t>g</w:t>
      </w:r>
      <w:r>
        <w:rPr>
          <w:rFonts w:ascii="Arial" w:eastAsia="Arial" w:hAnsi="Arial" w:cs="Arial"/>
          <w:color w:val="5D5D5E"/>
          <w:w w:val="88"/>
        </w:rPr>
        <w:t>a</w:t>
      </w:r>
      <w:r>
        <w:rPr>
          <w:rFonts w:ascii="Arial" w:eastAsia="Arial" w:hAnsi="Arial" w:cs="Arial"/>
          <w:color w:val="49494B"/>
          <w:w w:val="66"/>
        </w:rPr>
        <w:t>i</w:t>
      </w:r>
      <w:proofErr w:type="spellEnd"/>
      <w:r>
        <w:rPr>
          <w:rFonts w:ascii="Arial" w:eastAsia="Arial" w:hAnsi="Arial" w:cs="Arial"/>
          <w:color w:val="49494B"/>
        </w:rPr>
        <w:t xml:space="preserve">  </w:t>
      </w:r>
      <w:r>
        <w:rPr>
          <w:rFonts w:ascii="Arial" w:eastAsia="Arial" w:hAnsi="Arial" w:cs="Arial"/>
          <w:color w:val="49494B"/>
          <w:spacing w:val="-3"/>
        </w:rPr>
        <w:t xml:space="preserve"> </w:t>
      </w:r>
      <w:proofErr w:type="spellStart"/>
      <w:r>
        <w:rPr>
          <w:rFonts w:ascii="Arial" w:eastAsia="Arial" w:hAnsi="Arial" w:cs="Arial"/>
          <w:color w:val="49494B"/>
          <w:w w:val="91"/>
        </w:rPr>
        <w:t>pe</w:t>
      </w:r>
      <w:r>
        <w:rPr>
          <w:rFonts w:ascii="Arial" w:eastAsia="Arial" w:hAnsi="Arial" w:cs="Arial"/>
          <w:color w:val="5D5D5E"/>
          <w:w w:val="91"/>
        </w:rPr>
        <w:t>do</w:t>
      </w:r>
      <w:r>
        <w:rPr>
          <w:rFonts w:ascii="Arial" w:eastAsia="Arial" w:hAnsi="Arial" w:cs="Arial"/>
          <w:color w:val="49494B"/>
          <w:w w:val="91"/>
        </w:rPr>
        <w:t>m</w:t>
      </w:r>
      <w:r>
        <w:rPr>
          <w:rFonts w:ascii="Arial" w:eastAsia="Arial" w:hAnsi="Arial" w:cs="Arial"/>
          <w:color w:val="5D5D5E"/>
          <w:w w:val="91"/>
        </w:rPr>
        <w:t>a</w:t>
      </w:r>
      <w:r>
        <w:rPr>
          <w:rFonts w:ascii="Arial" w:eastAsia="Arial" w:hAnsi="Arial" w:cs="Arial"/>
          <w:color w:val="49494B"/>
          <w:w w:val="91"/>
        </w:rPr>
        <w:t>n</w:t>
      </w:r>
      <w:proofErr w:type="spellEnd"/>
      <w:r>
        <w:rPr>
          <w:rFonts w:ascii="Arial" w:eastAsia="Arial" w:hAnsi="Arial" w:cs="Arial"/>
          <w:color w:val="49494B"/>
          <w:w w:val="91"/>
        </w:rPr>
        <w:t xml:space="preserve">  </w:t>
      </w:r>
      <w:r>
        <w:rPr>
          <w:rFonts w:ascii="Arial" w:eastAsia="Arial" w:hAnsi="Arial" w:cs="Arial"/>
          <w:color w:val="49494B"/>
          <w:spacing w:val="22"/>
          <w:w w:val="91"/>
        </w:rPr>
        <w:t xml:space="preserve"> </w:t>
      </w:r>
      <w:proofErr w:type="spellStart"/>
      <w:r>
        <w:rPr>
          <w:rFonts w:ascii="Arial" w:eastAsia="Arial" w:hAnsi="Arial" w:cs="Arial"/>
          <w:color w:val="49494B"/>
        </w:rPr>
        <w:t>p</w:t>
      </w:r>
      <w:r>
        <w:rPr>
          <w:rFonts w:ascii="Arial" w:eastAsia="Arial" w:hAnsi="Arial" w:cs="Arial"/>
          <w:color w:val="5D5D5E"/>
        </w:rPr>
        <w:t>e</w:t>
      </w:r>
      <w:r>
        <w:rPr>
          <w:rFonts w:ascii="Arial" w:eastAsia="Arial" w:hAnsi="Arial" w:cs="Arial"/>
          <w:color w:val="49494B"/>
        </w:rPr>
        <w:t>n</w:t>
      </w:r>
      <w:r>
        <w:rPr>
          <w:rFonts w:ascii="Arial" w:eastAsia="Arial" w:hAnsi="Arial" w:cs="Arial"/>
          <w:color w:val="5D5D5E"/>
        </w:rPr>
        <w:t>ga</w:t>
      </w:r>
      <w:r>
        <w:rPr>
          <w:rFonts w:ascii="Arial" w:eastAsia="Arial" w:hAnsi="Arial" w:cs="Arial"/>
          <w:color w:val="49494B"/>
        </w:rPr>
        <w:t>d</w:t>
      </w:r>
      <w:r>
        <w:rPr>
          <w:rFonts w:ascii="Arial" w:eastAsia="Arial" w:hAnsi="Arial" w:cs="Arial"/>
          <w:color w:val="5D5D5E"/>
        </w:rPr>
        <w:t>a</w:t>
      </w:r>
      <w:r>
        <w:rPr>
          <w:rFonts w:ascii="Arial" w:eastAsia="Arial" w:hAnsi="Arial" w:cs="Arial"/>
          <w:color w:val="49494B"/>
        </w:rPr>
        <w:t>a</w:t>
      </w:r>
      <w:r>
        <w:rPr>
          <w:rFonts w:ascii="Arial" w:eastAsia="Arial" w:hAnsi="Arial" w:cs="Arial"/>
          <w:color w:val="5D5D5E"/>
        </w:rPr>
        <w:t>n</w:t>
      </w:r>
      <w:proofErr w:type="spellEnd"/>
      <w:r>
        <w:rPr>
          <w:rFonts w:ascii="Arial" w:eastAsia="Arial" w:hAnsi="Arial" w:cs="Arial"/>
          <w:color w:val="5D5D5E"/>
        </w:rPr>
        <w:t xml:space="preserve">  </w:t>
      </w:r>
      <w:r>
        <w:rPr>
          <w:rFonts w:ascii="Arial" w:eastAsia="Arial" w:hAnsi="Arial" w:cs="Arial"/>
          <w:color w:val="5D5D5E"/>
          <w:spacing w:val="23"/>
        </w:rPr>
        <w:t xml:space="preserve"> </w:t>
      </w:r>
      <w:proofErr w:type="spellStart"/>
      <w:r>
        <w:rPr>
          <w:rFonts w:ascii="Arial" w:eastAsia="Arial" w:hAnsi="Arial" w:cs="Arial"/>
          <w:color w:val="5D5D5E"/>
        </w:rPr>
        <w:t>nark</w:t>
      </w:r>
      <w:r w:rsidR="00181875">
        <w:rPr>
          <w:rFonts w:ascii="Arial" w:eastAsia="Arial" w:hAnsi="Arial" w:cs="Arial"/>
          <w:color w:val="5D5D5E"/>
        </w:rPr>
        <w:t>otika</w:t>
      </w:r>
      <w:proofErr w:type="spellEnd"/>
      <w:r>
        <w:rPr>
          <w:rFonts w:ascii="Arial" w:eastAsia="Arial" w:hAnsi="Arial" w:cs="Arial"/>
          <w:color w:val="5D5D5E"/>
          <w:spacing w:val="45"/>
        </w:rPr>
        <w:t xml:space="preserve"> </w:t>
      </w:r>
      <w:r>
        <w:rPr>
          <w:rFonts w:ascii="Arial" w:eastAsia="Arial" w:hAnsi="Arial" w:cs="Arial"/>
          <w:color w:val="49494B"/>
        </w:rPr>
        <w:t>ag</w:t>
      </w:r>
      <w:r>
        <w:rPr>
          <w:rFonts w:ascii="Arial" w:eastAsia="Arial" w:hAnsi="Arial" w:cs="Arial"/>
          <w:color w:val="5D5D5E"/>
        </w:rPr>
        <w:t>a</w:t>
      </w:r>
      <w:r>
        <w:rPr>
          <w:rFonts w:ascii="Arial" w:eastAsia="Arial" w:hAnsi="Arial" w:cs="Arial"/>
          <w:color w:val="49494B"/>
        </w:rPr>
        <w:t>r</w:t>
      </w:r>
      <w:r>
        <w:rPr>
          <w:rFonts w:ascii="Arial" w:eastAsia="Arial" w:hAnsi="Arial" w:cs="Arial"/>
          <w:color w:val="49494B"/>
          <w:spacing w:val="43"/>
        </w:rPr>
        <w:t xml:space="preserve"> </w:t>
      </w:r>
      <w:proofErr w:type="spellStart"/>
      <w:r>
        <w:rPr>
          <w:rFonts w:ascii="Arial" w:eastAsia="Arial" w:hAnsi="Arial" w:cs="Arial"/>
          <w:color w:val="49494B"/>
          <w:w w:val="90"/>
        </w:rPr>
        <w:t>p</w:t>
      </w:r>
      <w:r>
        <w:rPr>
          <w:rFonts w:ascii="Arial" w:eastAsia="Arial" w:hAnsi="Arial" w:cs="Arial"/>
          <w:color w:val="5D5D5E"/>
          <w:w w:val="90"/>
        </w:rPr>
        <w:t>e</w:t>
      </w:r>
      <w:r>
        <w:rPr>
          <w:rFonts w:ascii="Arial" w:eastAsia="Arial" w:hAnsi="Arial" w:cs="Arial"/>
          <w:color w:val="49494B"/>
          <w:w w:val="90"/>
        </w:rPr>
        <w:t>ngad</w:t>
      </w:r>
      <w:r>
        <w:rPr>
          <w:rFonts w:ascii="Arial" w:eastAsia="Arial" w:hAnsi="Arial" w:cs="Arial"/>
          <w:color w:val="5D5D5E"/>
          <w:w w:val="90"/>
        </w:rPr>
        <w:t>aa</w:t>
      </w:r>
      <w:r>
        <w:rPr>
          <w:rFonts w:ascii="Arial" w:eastAsia="Arial" w:hAnsi="Arial" w:cs="Arial"/>
          <w:color w:val="49494B"/>
          <w:w w:val="90"/>
        </w:rPr>
        <w:t>n</w:t>
      </w:r>
      <w:proofErr w:type="spellEnd"/>
      <w:r>
        <w:rPr>
          <w:rFonts w:ascii="Arial" w:eastAsia="Arial" w:hAnsi="Arial" w:cs="Arial"/>
          <w:color w:val="49494B"/>
          <w:w w:val="90"/>
        </w:rPr>
        <w:t xml:space="preserve">    </w:t>
      </w:r>
      <w:proofErr w:type="spellStart"/>
      <w:r>
        <w:rPr>
          <w:rFonts w:ascii="Arial" w:eastAsia="Arial" w:hAnsi="Arial" w:cs="Arial"/>
          <w:color w:val="49494B"/>
        </w:rPr>
        <w:t>n</w:t>
      </w:r>
      <w:r>
        <w:rPr>
          <w:rFonts w:ascii="Arial" w:eastAsia="Arial" w:hAnsi="Arial" w:cs="Arial"/>
          <w:color w:val="5D5D5E"/>
        </w:rPr>
        <w:t>a</w:t>
      </w:r>
      <w:r>
        <w:rPr>
          <w:rFonts w:ascii="Arial" w:eastAsia="Arial" w:hAnsi="Arial" w:cs="Arial"/>
          <w:color w:val="49494B"/>
        </w:rPr>
        <w:t>rkoti</w:t>
      </w:r>
      <w:r>
        <w:rPr>
          <w:rFonts w:ascii="Arial" w:eastAsia="Arial" w:hAnsi="Arial" w:cs="Arial"/>
          <w:color w:val="5D5D5E"/>
        </w:rPr>
        <w:t>ka</w:t>
      </w:r>
      <w:proofErr w:type="spellEnd"/>
      <w:r>
        <w:rPr>
          <w:rFonts w:ascii="Arial" w:eastAsia="Arial" w:hAnsi="Arial" w:cs="Arial"/>
          <w:color w:val="5D5D5E"/>
          <w:spacing w:val="36"/>
        </w:rPr>
        <w:t xml:space="preserve"> </w:t>
      </w:r>
      <w:proofErr w:type="spellStart"/>
      <w:r>
        <w:rPr>
          <w:rFonts w:ascii="Arial" w:eastAsia="Arial" w:hAnsi="Arial" w:cs="Arial"/>
          <w:color w:val="5D5D5E"/>
        </w:rPr>
        <w:t>ses</w:t>
      </w:r>
      <w:r>
        <w:rPr>
          <w:rFonts w:ascii="Arial" w:eastAsia="Arial" w:hAnsi="Arial" w:cs="Arial"/>
          <w:color w:val="49494B"/>
        </w:rPr>
        <w:t>uai</w:t>
      </w:r>
      <w:proofErr w:type="spellEnd"/>
      <w:r>
        <w:rPr>
          <w:rFonts w:ascii="Arial" w:eastAsia="Arial" w:hAnsi="Arial" w:cs="Arial"/>
          <w:color w:val="49494B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color w:val="49494B"/>
          <w:w w:val="93"/>
        </w:rPr>
        <w:t>deng</w:t>
      </w:r>
      <w:r>
        <w:rPr>
          <w:rFonts w:ascii="Arial" w:eastAsia="Arial" w:hAnsi="Arial" w:cs="Arial"/>
          <w:color w:val="343436"/>
          <w:w w:val="93"/>
        </w:rPr>
        <w:t>a</w:t>
      </w:r>
      <w:r>
        <w:rPr>
          <w:rFonts w:ascii="Arial" w:eastAsia="Arial" w:hAnsi="Arial" w:cs="Arial"/>
          <w:color w:val="49494B"/>
          <w:w w:val="93"/>
        </w:rPr>
        <w:t>n</w:t>
      </w:r>
      <w:proofErr w:type="spellEnd"/>
      <w:r>
        <w:rPr>
          <w:rFonts w:ascii="Arial" w:eastAsia="Arial" w:hAnsi="Arial" w:cs="Arial"/>
          <w:color w:val="49494B"/>
          <w:w w:val="93"/>
        </w:rPr>
        <w:t xml:space="preserve"> </w:t>
      </w:r>
      <w:r>
        <w:rPr>
          <w:rFonts w:ascii="Arial" w:eastAsia="Arial" w:hAnsi="Arial" w:cs="Arial"/>
          <w:color w:val="49494B"/>
          <w:spacing w:val="6"/>
          <w:w w:val="93"/>
        </w:rPr>
        <w:t xml:space="preserve"> </w:t>
      </w:r>
      <w:proofErr w:type="spellStart"/>
      <w:r w:rsidR="00CF5F01">
        <w:rPr>
          <w:rFonts w:ascii="Arial" w:eastAsia="Arial" w:hAnsi="Arial" w:cs="Arial"/>
          <w:color w:val="49494B"/>
          <w:spacing w:val="6"/>
          <w:w w:val="93"/>
        </w:rPr>
        <w:t>peraturan</w:t>
      </w:r>
      <w:proofErr w:type="spellEnd"/>
      <w:proofErr w:type="gramEnd"/>
      <w:r w:rsidR="00CF5F01">
        <w:rPr>
          <w:rFonts w:ascii="Arial" w:eastAsia="Arial" w:hAnsi="Arial" w:cs="Arial"/>
          <w:color w:val="49494B"/>
          <w:spacing w:val="6"/>
          <w:w w:val="93"/>
        </w:rPr>
        <w:t xml:space="preserve"> </w:t>
      </w:r>
      <w:proofErr w:type="spellStart"/>
      <w:r>
        <w:rPr>
          <w:rFonts w:ascii="Arial" w:eastAsia="Arial" w:hAnsi="Arial" w:cs="Arial"/>
          <w:color w:val="49494B"/>
          <w:w w:val="101"/>
        </w:rPr>
        <w:t>per</w:t>
      </w:r>
      <w:r>
        <w:rPr>
          <w:rFonts w:ascii="Arial" w:eastAsia="Arial" w:hAnsi="Arial" w:cs="Arial"/>
          <w:color w:val="343436"/>
          <w:w w:val="79"/>
        </w:rPr>
        <w:t>u</w:t>
      </w:r>
      <w:r>
        <w:rPr>
          <w:rFonts w:ascii="Arial" w:eastAsia="Arial" w:hAnsi="Arial" w:cs="Arial"/>
          <w:color w:val="49494B"/>
        </w:rPr>
        <w:t>ndang</w:t>
      </w:r>
      <w:proofErr w:type="spellEnd"/>
      <w:r>
        <w:rPr>
          <w:rFonts w:ascii="Arial" w:eastAsia="Arial" w:hAnsi="Arial" w:cs="Arial"/>
          <w:color w:val="49494B"/>
        </w:rPr>
        <w:t>-</w:t>
      </w:r>
      <w:r>
        <w:rPr>
          <w:rFonts w:ascii="Arial" w:eastAsia="Arial" w:hAnsi="Arial" w:cs="Arial"/>
          <w:color w:val="49494B"/>
          <w:spacing w:val="17"/>
        </w:rPr>
        <w:t xml:space="preserve"> </w:t>
      </w:r>
      <w:proofErr w:type="spellStart"/>
      <w:r>
        <w:rPr>
          <w:rFonts w:ascii="Arial" w:eastAsia="Arial" w:hAnsi="Arial" w:cs="Arial"/>
          <w:color w:val="49494B"/>
          <w:w w:val="88"/>
        </w:rPr>
        <w:t>undang</w:t>
      </w:r>
      <w:r>
        <w:rPr>
          <w:rFonts w:ascii="Arial" w:eastAsia="Arial" w:hAnsi="Arial" w:cs="Arial"/>
          <w:color w:val="5D5D5E"/>
          <w:w w:val="88"/>
        </w:rPr>
        <w:t>a</w:t>
      </w:r>
      <w:r>
        <w:rPr>
          <w:rFonts w:ascii="Arial" w:eastAsia="Arial" w:hAnsi="Arial" w:cs="Arial"/>
          <w:color w:val="49494B"/>
          <w:w w:val="88"/>
        </w:rPr>
        <w:t>n</w:t>
      </w:r>
      <w:proofErr w:type="spellEnd"/>
      <w:r>
        <w:rPr>
          <w:rFonts w:ascii="Arial" w:eastAsia="Arial" w:hAnsi="Arial" w:cs="Arial"/>
          <w:color w:val="49494B"/>
          <w:w w:val="88"/>
        </w:rPr>
        <w:t xml:space="preserve"> </w:t>
      </w:r>
    </w:p>
    <w:p w14:paraId="476DED73" w14:textId="77777777" w:rsidR="00FD2366" w:rsidRDefault="00FD2366">
      <w:pPr>
        <w:spacing w:before="20" w:line="200" w:lineRule="exact"/>
      </w:pPr>
    </w:p>
    <w:p w14:paraId="5F3B2C84" w14:textId="77777777" w:rsidR="00FD2366" w:rsidRDefault="001A3490">
      <w:pPr>
        <w:ind w:left="648"/>
        <w:rPr>
          <w:rFonts w:ascii="Arial" w:eastAsia="Arial" w:hAnsi="Arial" w:cs="Arial"/>
        </w:rPr>
      </w:pPr>
      <w:r>
        <w:rPr>
          <w:rFonts w:ascii="Arial" w:eastAsia="Arial" w:hAnsi="Arial" w:cs="Arial"/>
          <w:color w:val="343436"/>
        </w:rPr>
        <w:t>B.</w:t>
      </w:r>
      <w:r>
        <w:rPr>
          <w:rFonts w:ascii="Arial" w:eastAsia="Arial" w:hAnsi="Arial" w:cs="Arial"/>
          <w:color w:val="343436"/>
          <w:spacing w:val="24"/>
        </w:rPr>
        <w:t xml:space="preserve"> </w:t>
      </w:r>
      <w:proofErr w:type="spellStart"/>
      <w:r>
        <w:rPr>
          <w:rFonts w:ascii="Arial" w:eastAsia="Arial" w:hAnsi="Arial" w:cs="Arial"/>
          <w:color w:val="232323"/>
        </w:rPr>
        <w:t>R</w:t>
      </w:r>
      <w:r>
        <w:rPr>
          <w:rFonts w:ascii="Arial" w:eastAsia="Arial" w:hAnsi="Arial" w:cs="Arial"/>
          <w:color w:val="343436"/>
        </w:rPr>
        <w:t>u</w:t>
      </w:r>
      <w:r>
        <w:rPr>
          <w:rFonts w:ascii="Arial" w:eastAsia="Arial" w:hAnsi="Arial" w:cs="Arial"/>
          <w:color w:val="49494B"/>
        </w:rPr>
        <w:t>a</w:t>
      </w:r>
      <w:r>
        <w:rPr>
          <w:rFonts w:ascii="Arial" w:eastAsia="Arial" w:hAnsi="Arial" w:cs="Arial"/>
          <w:color w:val="232323"/>
        </w:rPr>
        <w:t>n</w:t>
      </w:r>
      <w:r>
        <w:rPr>
          <w:rFonts w:ascii="Arial" w:eastAsia="Arial" w:hAnsi="Arial" w:cs="Arial"/>
          <w:color w:val="343436"/>
        </w:rPr>
        <w:t>g</w:t>
      </w:r>
      <w:proofErr w:type="spellEnd"/>
      <w:r>
        <w:rPr>
          <w:rFonts w:ascii="Arial" w:eastAsia="Arial" w:hAnsi="Arial" w:cs="Arial"/>
          <w:color w:val="343436"/>
          <w:spacing w:val="37"/>
        </w:rPr>
        <w:t xml:space="preserve"> </w:t>
      </w:r>
      <w:proofErr w:type="spellStart"/>
      <w:r>
        <w:rPr>
          <w:rFonts w:ascii="Arial" w:eastAsia="Arial" w:hAnsi="Arial" w:cs="Arial"/>
          <w:color w:val="232323"/>
          <w:w w:val="106"/>
        </w:rPr>
        <w:t>Lin</w:t>
      </w:r>
      <w:r>
        <w:rPr>
          <w:rFonts w:ascii="Arial" w:eastAsia="Arial" w:hAnsi="Arial" w:cs="Arial"/>
          <w:color w:val="343436"/>
          <w:w w:val="106"/>
        </w:rPr>
        <w:t>gk</w:t>
      </w:r>
      <w:r>
        <w:rPr>
          <w:rFonts w:ascii="Arial" w:eastAsia="Arial" w:hAnsi="Arial" w:cs="Arial"/>
          <w:color w:val="232323"/>
          <w:w w:val="96"/>
        </w:rPr>
        <w:t>u</w:t>
      </w:r>
      <w:r>
        <w:rPr>
          <w:rFonts w:ascii="Arial" w:eastAsia="Arial" w:hAnsi="Arial" w:cs="Arial"/>
          <w:color w:val="343436"/>
        </w:rPr>
        <w:t>p</w:t>
      </w:r>
      <w:proofErr w:type="spellEnd"/>
    </w:p>
    <w:p w14:paraId="7C27B8B0" w14:textId="7001D9CB" w:rsidR="00FD2366" w:rsidRDefault="001A3490">
      <w:pPr>
        <w:ind w:left="917"/>
        <w:rPr>
          <w:rFonts w:ascii="Arial" w:eastAsia="Arial" w:hAnsi="Arial" w:cs="Arial"/>
        </w:rPr>
      </w:pPr>
      <w:proofErr w:type="spellStart"/>
      <w:proofErr w:type="gramStart"/>
      <w:r>
        <w:rPr>
          <w:rFonts w:ascii="Arial" w:eastAsia="Arial" w:hAnsi="Arial" w:cs="Arial"/>
          <w:color w:val="49494B"/>
          <w:w w:val="95"/>
        </w:rPr>
        <w:t>Mu</w:t>
      </w:r>
      <w:r>
        <w:rPr>
          <w:rFonts w:ascii="Arial" w:eastAsia="Arial" w:hAnsi="Arial" w:cs="Arial"/>
          <w:color w:val="343436"/>
          <w:w w:val="66"/>
        </w:rPr>
        <w:t>l</w:t>
      </w:r>
      <w:r>
        <w:rPr>
          <w:rFonts w:ascii="Arial" w:eastAsia="Arial" w:hAnsi="Arial" w:cs="Arial"/>
          <w:color w:val="5D5D5E"/>
          <w:w w:val="88"/>
        </w:rPr>
        <w:t>a</w:t>
      </w:r>
      <w:r>
        <w:rPr>
          <w:rFonts w:ascii="Arial" w:eastAsia="Arial" w:hAnsi="Arial" w:cs="Arial"/>
          <w:color w:val="49494B"/>
          <w:w w:val="66"/>
        </w:rPr>
        <w:t>i</w:t>
      </w:r>
      <w:proofErr w:type="spellEnd"/>
      <w:r>
        <w:rPr>
          <w:rFonts w:ascii="Arial" w:eastAsia="Arial" w:hAnsi="Arial" w:cs="Arial"/>
          <w:color w:val="49494B"/>
        </w:rPr>
        <w:t xml:space="preserve"> </w:t>
      </w:r>
      <w:r>
        <w:rPr>
          <w:rFonts w:ascii="Arial" w:eastAsia="Arial" w:hAnsi="Arial" w:cs="Arial"/>
          <w:color w:val="49494B"/>
          <w:spacing w:val="-3"/>
        </w:rPr>
        <w:t xml:space="preserve"> </w:t>
      </w:r>
      <w:proofErr w:type="spellStart"/>
      <w:r>
        <w:rPr>
          <w:rFonts w:ascii="Arial" w:eastAsia="Arial" w:hAnsi="Arial" w:cs="Arial"/>
          <w:color w:val="49494B"/>
          <w:w w:val="88"/>
        </w:rPr>
        <w:t>d</w:t>
      </w:r>
      <w:r>
        <w:rPr>
          <w:rFonts w:ascii="Arial" w:eastAsia="Arial" w:hAnsi="Arial" w:cs="Arial"/>
          <w:color w:val="5D5D5E"/>
          <w:w w:val="88"/>
        </w:rPr>
        <w:t>a</w:t>
      </w:r>
      <w:r>
        <w:rPr>
          <w:rFonts w:ascii="Arial" w:eastAsia="Arial" w:hAnsi="Arial" w:cs="Arial"/>
          <w:color w:val="49494B"/>
          <w:w w:val="88"/>
        </w:rPr>
        <w:t>r</w:t>
      </w:r>
      <w:r>
        <w:rPr>
          <w:rFonts w:ascii="Arial" w:eastAsia="Arial" w:hAnsi="Arial" w:cs="Arial"/>
          <w:color w:val="343436"/>
          <w:w w:val="66"/>
        </w:rPr>
        <w:t>i</w:t>
      </w:r>
      <w:proofErr w:type="spellEnd"/>
      <w:proofErr w:type="gramEnd"/>
      <w:r>
        <w:rPr>
          <w:rFonts w:ascii="Arial" w:eastAsia="Arial" w:hAnsi="Arial" w:cs="Arial"/>
          <w:color w:val="343436"/>
        </w:rPr>
        <w:t xml:space="preserve">  </w:t>
      </w:r>
      <w:r>
        <w:rPr>
          <w:rFonts w:ascii="Arial" w:eastAsia="Arial" w:hAnsi="Arial" w:cs="Arial"/>
          <w:color w:val="343436"/>
          <w:spacing w:val="1"/>
        </w:rPr>
        <w:t xml:space="preserve"> </w:t>
      </w:r>
      <w:proofErr w:type="spellStart"/>
      <w:r>
        <w:rPr>
          <w:rFonts w:ascii="Arial" w:eastAsia="Arial" w:hAnsi="Arial" w:cs="Arial"/>
          <w:color w:val="49494B"/>
        </w:rPr>
        <w:t>p</w:t>
      </w:r>
      <w:r>
        <w:rPr>
          <w:rFonts w:ascii="Arial" w:eastAsia="Arial" w:hAnsi="Arial" w:cs="Arial"/>
          <w:color w:val="5D5D5E"/>
        </w:rPr>
        <w:t>e</w:t>
      </w:r>
      <w:r>
        <w:rPr>
          <w:rFonts w:ascii="Arial" w:eastAsia="Arial" w:hAnsi="Arial" w:cs="Arial"/>
          <w:color w:val="49494B"/>
        </w:rPr>
        <w:t>r</w:t>
      </w:r>
      <w:r>
        <w:rPr>
          <w:rFonts w:ascii="Arial" w:eastAsia="Arial" w:hAnsi="Arial" w:cs="Arial"/>
          <w:color w:val="5D5D5E"/>
        </w:rPr>
        <w:t>e</w:t>
      </w:r>
      <w:r>
        <w:rPr>
          <w:rFonts w:ascii="Arial" w:eastAsia="Arial" w:hAnsi="Arial" w:cs="Arial"/>
          <w:color w:val="49494B"/>
        </w:rPr>
        <w:t>n</w:t>
      </w:r>
      <w:r>
        <w:rPr>
          <w:rFonts w:ascii="Arial" w:eastAsia="Arial" w:hAnsi="Arial" w:cs="Arial"/>
          <w:color w:val="5D5D5E"/>
        </w:rPr>
        <w:t>c</w:t>
      </w:r>
      <w:r>
        <w:rPr>
          <w:rFonts w:ascii="Arial" w:eastAsia="Arial" w:hAnsi="Arial" w:cs="Arial"/>
          <w:color w:val="49494B"/>
        </w:rPr>
        <w:t>an</w:t>
      </w:r>
      <w:r>
        <w:rPr>
          <w:rFonts w:ascii="Arial" w:eastAsia="Arial" w:hAnsi="Arial" w:cs="Arial"/>
          <w:color w:val="5D5D5E"/>
        </w:rPr>
        <w:t>aa</w:t>
      </w:r>
      <w:r>
        <w:rPr>
          <w:rFonts w:ascii="Arial" w:eastAsia="Arial" w:hAnsi="Arial" w:cs="Arial"/>
          <w:color w:val="49494B"/>
        </w:rPr>
        <w:t>n</w:t>
      </w:r>
      <w:proofErr w:type="spellEnd"/>
      <w:r>
        <w:rPr>
          <w:rFonts w:ascii="Arial" w:eastAsia="Arial" w:hAnsi="Arial" w:cs="Arial"/>
          <w:color w:val="49494B"/>
          <w:spacing w:val="-4"/>
        </w:rPr>
        <w:t xml:space="preserve"> </w:t>
      </w:r>
      <w:proofErr w:type="spellStart"/>
      <w:r>
        <w:rPr>
          <w:rFonts w:ascii="Arial" w:eastAsia="Arial" w:hAnsi="Arial" w:cs="Arial"/>
          <w:color w:val="49494B"/>
        </w:rPr>
        <w:t>k</w:t>
      </w:r>
      <w:r>
        <w:rPr>
          <w:rFonts w:ascii="Arial" w:eastAsia="Arial" w:hAnsi="Arial" w:cs="Arial"/>
          <w:color w:val="5D5D5E"/>
        </w:rPr>
        <w:t>eb</w:t>
      </w:r>
      <w:r>
        <w:rPr>
          <w:rFonts w:ascii="Arial" w:eastAsia="Arial" w:hAnsi="Arial" w:cs="Arial"/>
          <w:color w:val="49494B"/>
        </w:rPr>
        <w:t>ut</w:t>
      </w:r>
      <w:r>
        <w:rPr>
          <w:rFonts w:ascii="Arial" w:eastAsia="Arial" w:hAnsi="Arial" w:cs="Arial"/>
          <w:color w:val="5D5D5E"/>
        </w:rPr>
        <w:t>uhan</w:t>
      </w:r>
      <w:proofErr w:type="spellEnd"/>
      <w:r>
        <w:rPr>
          <w:rFonts w:ascii="Arial" w:eastAsia="Arial" w:hAnsi="Arial" w:cs="Arial"/>
          <w:color w:val="5D5D5E"/>
          <w:spacing w:val="-11"/>
        </w:rPr>
        <w:t xml:space="preserve"> </w:t>
      </w:r>
      <w:proofErr w:type="spellStart"/>
      <w:r>
        <w:rPr>
          <w:rFonts w:ascii="Arial" w:eastAsia="Arial" w:hAnsi="Arial" w:cs="Arial"/>
          <w:color w:val="49494B"/>
          <w:w w:val="87"/>
        </w:rPr>
        <w:t>t</w:t>
      </w:r>
      <w:r>
        <w:rPr>
          <w:rFonts w:ascii="Arial" w:eastAsia="Arial" w:hAnsi="Arial" w:cs="Arial"/>
          <w:color w:val="5D5D5E"/>
          <w:w w:val="87"/>
        </w:rPr>
        <w:t>a</w:t>
      </w:r>
      <w:r>
        <w:rPr>
          <w:rFonts w:ascii="Arial" w:eastAsia="Arial" w:hAnsi="Arial" w:cs="Arial"/>
          <w:color w:val="49494B"/>
          <w:w w:val="87"/>
        </w:rPr>
        <w:t>h</w:t>
      </w:r>
      <w:r>
        <w:rPr>
          <w:rFonts w:ascii="Arial" w:eastAsia="Arial" w:hAnsi="Arial" w:cs="Arial"/>
          <w:color w:val="5D5D5E"/>
          <w:w w:val="87"/>
        </w:rPr>
        <w:t>una</w:t>
      </w:r>
      <w:r>
        <w:rPr>
          <w:rFonts w:ascii="Arial" w:eastAsia="Arial" w:hAnsi="Arial" w:cs="Arial"/>
          <w:color w:val="49494B"/>
          <w:w w:val="87"/>
        </w:rPr>
        <w:t>n</w:t>
      </w:r>
      <w:proofErr w:type="spellEnd"/>
      <w:r>
        <w:rPr>
          <w:rFonts w:ascii="Arial" w:eastAsia="Arial" w:hAnsi="Arial" w:cs="Arial"/>
          <w:color w:val="49494B"/>
          <w:w w:val="87"/>
        </w:rPr>
        <w:t xml:space="preserve">  </w:t>
      </w:r>
      <w:r>
        <w:rPr>
          <w:rFonts w:ascii="Arial" w:eastAsia="Arial" w:hAnsi="Arial" w:cs="Arial"/>
          <w:color w:val="49494B"/>
          <w:spacing w:val="4"/>
          <w:w w:val="87"/>
        </w:rPr>
        <w:t xml:space="preserve"> </w:t>
      </w:r>
      <w:proofErr w:type="spellStart"/>
      <w:r>
        <w:rPr>
          <w:rFonts w:ascii="Arial" w:eastAsia="Arial" w:hAnsi="Arial" w:cs="Arial"/>
          <w:color w:val="49494B"/>
        </w:rPr>
        <w:t>hin</w:t>
      </w:r>
      <w:r>
        <w:rPr>
          <w:rFonts w:ascii="Arial" w:eastAsia="Arial" w:hAnsi="Arial" w:cs="Arial"/>
          <w:color w:val="5D5D5E"/>
        </w:rPr>
        <w:t>g</w:t>
      </w:r>
      <w:r>
        <w:rPr>
          <w:rFonts w:ascii="Arial" w:eastAsia="Arial" w:hAnsi="Arial" w:cs="Arial"/>
          <w:color w:val="49494B"/>
        </w:rPr>
        <w:t>g</w:t>
      </w:r>
      <w:r>
        <w:rPr>
          <w:rFonts w:ascii="Arial" w:eastAsia="Arial" w:hAnsi="Arial" w:cs="Arial"/>
          <w:color w:val="5D5D5E"/>
        </w:rPr>
        <w:t>a</w:t>
      </w:r>
      <w:proofErr w:type="spellEnd"/>
      <w:r>
        <w:rPr>
          <w:rFonts w:ascii="Arial" w:eastAsia="Arial" w:hAnsi="Arial" w:cs="Arial"/>
          <w:color w:val="5D5D5E"/>
        </w:rPr>
        <w:t xml:space="preserve"> </w:t>
      </w:r>
      <w:r>
        <w:rPr>
          <w:rFonts w:ascii="Arial" w:eastAsia="Arial" w:hAnsi="Arial" w:cs="Arial"/>
          <w:color w:val="5D5D5E"/>
          <w:spacing w:val="9"/>
        </w:rPr>
        <w:t xml:space="preserve"> </w:t>
      </w:r>
      <w:proofErr w:type="spellStart"/>
      <w:r>
        <w:rPr>
          <w:rFonts w:ascii="Arial" w:eastAsia="Arial" w:hAnsi="Arial" w:cs="Arial"/>
          <w:color w:val="49494B"/>
        </w:rPr>
        <w:t>p</w:t>
      </w:r>
      <w:r>
        <w:rPr>
          <w:rFonts w:ascii="Arial" w:eastAsia="Arial" w:hAnsi="Arial" w:cs="Arial"/>
          <w:color w:val="5D5D5E"/>
        </w:rPr>
        <w:t>e</w:t>
      </w:r>
      <w:r>
        <w:rPr>
          <w:rFonts w:ascii="Arial" w:eastAsia="Arial" w:hAnsi="Arial" w:cs="Arial"/>
          <w:color w:val="49494B"/>
        </w:rPr>
        <w:t>ndokum</w:t>
      </w:r>
      <w:r>
        <w:rPr>
          <w:rFonts w:ascii="Arial" w:eastAsia="Arial" w:hAnsi="Arial" w:cs="Arial"/>
          <w:color w:val="5D5D5E"/>
        </w:rPr>
        <w:t>e</w:t>
      </w:r>
      <w:r>
        <w:rPr>
          <w:rFonts w:ascii="Arial" w:eastAsia="Arial" w:hAnsi="Arial" w:cs="Arial"/>
          <w:color w:val="49494B"/>
        </w:rPr>
        <w:t>nt</w:t>
      </w:r>
      <w:r>
        <w:rPr>
          <w:rFonts w:ascii="Arial" w:eastAsia="Arial" w:hAnsi="Arial" w:cs="Arial"/>
          <w:color w:val="5D5D5E"/>
        </w:rPr>
        <w:t>as</w:t>
      </w:r>
      <w:r>
        <w:rPr>
          <w:rFonts w:ascii="Arial" w:eastAsia="Arial" w:hAnsi="Arial" w:cs="Arial"/>
          <w:color w:val="49494B"/>
        </w:rPr>
        <w:t>ia</w:t>
      </w:r>
      <w:r>
        <w:rPr>
          <w:rFonts w:ascii="Arial" w:eastAsia="Arial" w:hAnsi="Arial" w:cs="Arial"/>
          <w:color w:val="5D5D5E"/>
        </w:rPr>
        <w:t>n</w:t>
      </w:r>
      <w:proofErr w:type="spellEnd"/>
      <w:r>
        <w:rPr>
          <w:rFonts w:ascii="Arial" w:eastAsia="Arial" w:hAnsi="Arial" w:cs="Arial"/>
          <w:color w:val="5D5D5E"/>
          <w:spacing w:val="-8"/>
        </w:rPr>
        <w:t xml:space="preserve"> </w:t>
      </w:r>
      <w:proofErr w:type="spellStart"/>
      <w:r w:rsidR="00966ACD">
        <w:rPr>
          <w:rFonts w:ascii="Arial" w:eastAsia="Arial" w:hAnsi="Arial" w:cs="Arial"/>
          <w:color w:val="5D5D5E"/>
          <w:spacing w:val="-8"/>
        </w:rPr>
        <w:t>dokumen</w:t>
      </w:r>
      <w:proofErr w:type="spellEnd"/>
      <w:r w:rsidR="00966ACD">
        <w:rPr>
          <w:rFonts w:ascii="Arial" w:eastAsia="Arial" w:hAnsi="Arial" w:cs="Arial"/>
          <w:color w:val="5D5D5E"/>
          <w:spacing w:val="-8"/>
        </w:rPr>
        <w:t xml:space="preserve"> </w:t>
      </w:r>
      <w:proofErr w:type="spellStart"/>
      <w:r>
        <w:rPr>
          <w:rFonts w:ascii="Arial" w:eastAsia="Arial" w:hAnsi="Arial" w:cs="Arial"/>
          <w:color w:val="49494B"/>
          <w:w w:val="88"/>
        </w:rPr>
        <w:t>p</w:t>
      </w:r>
      <w:r>
        <w:rPr>
          <w:rFonts w:ascii="Arial" w:eastAsia="Arial" w:hAnsi="Arial" w:cs="Arial"/>
          <w:color w:val="5D5D5E"/>
          <w:w w:val="88"/>
        </w:rPr>
        <w:t>e</w:t>
      </w:r>
      <w:r>
        <w:rPr>
          <w:rFonts w:ascii="Arial" w:eastAsia="Arial" w:hAnsi="Arial" w:cs="Arial"/>
          <w:color w:val="49494B"/>
          <w:w w:val="79"/>
        </w:rPr>
        <w:t>n</w:t>
      </w:r>
      <w:r>
        <w:rPr>
          <w:rFonts w:ascii="Arial" w:eastAsia="Arial" w:hAnsi="Arial" w:cs="Arial"/>
          <w:color w:val="5D5D5E"/>
          <w:w w:val="96"/>
        </w:rPr>
        <w:t>ga</w:t>
      </w:r>
      <w:r>
        <w:rPr>
          <w:rFonts w:ascii="Arial" w:eastAsia="Arial" w:hAnsi="Arial" w:cs="Arial"/>
          <w:color w:val="49494B"/>
          <w:w w:val="96"/>
        </w:rPr>
        <w:t>d</w:t>
      </w:r>
      <w:r>
        <w:rPr>
          <w:rFonts w:ascii="Arial" w:eastAsia="Arial" w:hAnsi="Arial" w:cs="Arial"/>
          <w:color w:val="5D5D5E"/>
        </w:rPr>
        <w:t>aan</w:t>
      </w:r>
      <w:proofErr w:type="spellEnd"/>
    </w:p>
    <w:p w14:paraId="1AE537FE" w14:textId="77777777" w:rsidR="00FD2366" w:rsidRDefault="00FD2366">
      <w:pPr>
        <w:spacing w:before="1" w:line="220" w:lineRule="exact"/>
        <w:rPr>
          <w:sz w:val="22"/>
          <w:szCs w:val="22"/>
        </w:rPr>
      </w:pPr>
    </w:p>
    <w:p w14:paraId="66A1CF15" w14:textId="77777777" w:rsidR="00FD2366" w:rsidRDefault="001A3490">
      <w:pPr>
        <w:ind w:left="648"/>
        <w:rPr>
          <w:rFonts w:ascii="Arial" w:eastAsia="Arial" w:hAnsi="Arial" w:cs="Arial"/>
        </w:rPr>
      </w:pPr>
      <w:r>
        <w:rPr>
          <w:rFonts w:ascii="Arial" w:eastAsia="Arial" w:hAnsi="Arial" w:cs="Arial"/>
          <w:color w:val="49494B"/>
        </w:rPr>
        <w:t>C.</w:t>
      </w:r>
      <w:r>
        <w:rPr>
          <w:rFonts w:ascii="Arial" w:eastAsia="Arial" w:hAnsi="Arial" w:cs="Arial"/>
          <w:color w:val="49494B"/>
          <w:spacing w:val="13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color w:val="343436"/>
        </w:rPr>
        <w:t>P</w:t>
      </w:r>
      <w:r>
        <w:rPr>
          <w:rFonts w:ascii="Arial" w:eastAsia="Arial" w:hAnsi="Arial" w:cs="Arial"/>
          <w:color w:val="49494B"/>
        </w:rPr>
        <w:t>e</w:t>
      </w:r>
      <w:r>
        <w:rPr>
          <w:rFonts w:ascii="Arial" w:eastAsia="Arial" w:hAnsi="Arial" w:cs="Arial"/>
          <w:color w:val="343436"/>
        </w:rPr>
        <w:t>n</w:t>
      </w:r>
      <w:r>
        <w:rPr>
          <w:rFonts w:ascii="Arial" w:eastAsia="Arial" w:hAnsi="Arial" w:cs="Arial"/>
          <w:color w:val="49494B"/>
        </w:rPr>
        <w:t>a</w:t>
      </w:r>
      <w:r>
        <w:rPr>
          <w:rFonts w:ascii="Arial" w:eastAsia="Arial" w:hAnsi="Arial" w:cs="Arial"/>
          <w:color w:val="232323"/>
        </w:rPr>
        <w:t>n</w:t>
      </w:r>
      <w:r>
        <w:rPr>
          <w:rFonts w:ascii="Arial" w:eastAsia="Arial" w:hAnsi="Arial" w:cs="Arial"/>
          <w:color w:val="49494B"/>
        </w:rPr>
        <w:t>gg</w:t>
      </w:r>
      <w:r>
        <w:rPr>
          <w:rFonts w:ascii="Arial" w:eastAsia="Arial" w:hAnsi="Arial" w:cs="Arial"/>
          <w:color w:val="232323"/>
        </w:rPr>
        <w:t>un</w:t>
      </w:r>
      <w:r>
        <w:rPr>
          <w:rFonts w:ascii="Arial" w:eastAsia="Arial" w:hAnsi="Arial" w:cs="Arial"/>
          <w:color w:val="49494B"/>
        </w:rPr>
        <w:t>g</w:t>
      </w:r>
      <w:proofErr w:type="spellEnd"/>
      <w:r>
        <w:rPr>
          <w:rFonts w:ascii="Arial" w:eastAsia="Arial" w:hAnsi="Arial" w:cs="Arial"/>
          <w:color w:val="49494B"/>
        </w:rPr>
        <w:t xml:space="preserve"> </w:t>
      </w:r>
      <w:r>
        <w:rPr>
          <w:rFonts w:ascii="Arial" w:eastAsia="Arial" w:hAnsi="Arial" w:cs="Arial"/>
          <w:color w:val="49494B"/>
          <w:spacing w:val="22"/>
        </w:rPr>
        <w:t xml:space="preserve"> </w:t>
      </w:r>
      <w:proofErr w:type="spellStart"/>
      <w:r>
        <w:rPr>
          <w:rFonts w:ascii="Arial" w:eastAsia="Arial" w:hAnsi="Arial" w:cs="Arial"/>
          <w:color w:val="232323"/>
        </w:rPr>
        <w:t>J</w:t>
      </w:r>
      <w:r>
        <w:rPr>
          <w:rFonts w:ascii="Arial" w:eastAsia="Arial" w:hAnsi="Arial" w:cs="Arial"/>
          <w:color w:val="49494B"/>
        </w:rPr>
        <w:t>aw</w:t>
      </w:r>
      <w:r>
        <w:rPr>
          <w:rFonts w:ascii="Arial" w:eastAsia="Arial" w:hAnsi="Arial" w:cs="Arial"/>
          <w:color w:val="343436"/>
        </w:rPr>
        <w:t>ab</w:t>
      </w:r>
      <w:proofErr w:type="spellEnd"/>
      <w:proofErr w:type="gramEnd"/>
      <w:r>
        <w:rPr>
          <w:rFonts w:ascii="Arial" w:eastAsia="Arial" w:hAnsi="Arial" w:cs="Arial"/>
          <w:color w:val="343436"/>
          <w:spacing w:val="28"/>
        </w:rPr>
        <w:t xml:space="preserve"> </w:t>
      </w:r>
      <w:r>
        <w:rPr>
          <w:rFonts w:ascii="Arial" w:eastAsia="Arial" w:hAnsi="Arial" w:cs="Arial"/>
          <w:color w:val="343436"/>
        </w:rPr>
        <w:t>d</w:t>
      </w:r>
      <w:r>
        <w:rPr>
          <w:rFonts w:ascii="Arial" w:eastAsia="Arial" w:hAnsi="Arial" w:cs="Arial"/>
          <w:color w:val="49494B"/>
        </w:rPr>
        <w:t>a</w:t>
      </w:r>
      <w:r>
        <w:rPr>
          <w:rFonts w:ascii="Arial" w:eastAsia="Arial" w:hAnsi="Arial" w:cs="Arial"/>
          <w:color w:val="343436"/>
        </w:rPr>
        <w:t>n</w:t>
      </w:r>
      <w:r>
        <w:rPr>
          <w:rFonts w:ascii="Arial" w:eastAsia="Arial" w:hAnsi="Arial" w:cs="Arial"/>
          <w:color w:val="343436"/>
          <w:spacing w:val="14"/>
        </w:rPr>
        <w:t xml:space="preserve"> </w:t>
      </w:r>
      <w:proofErr w:type="spellStart"/>
      <w:r>
        <w:rPr>
          <w:rFonts w:ascii="Arial" w:eastAsia="Arial" w:hAnsi="Arial" w:cs="Arial"/>
          <w:color w:val="49494B"/>
          <w:w w:val="103"/>
        </w:rPr>
        <w:t>Wew</w:t>
      </w:r>
      <w:r>
        <w:rPr>
          <w:rFonts w:ascii="Arial" w:eastAsia="Arial" w:hAnsi="Arial" w:cs="Arial"/>
          <w:color w:val="5D5D5E"/>
          <w:w w:val="96"/>
        </w:rPr>
        <w:t>e</w:t>
      </w:r>
      <w:r>
        <w:rPr>
          <w:rFonts w:ascii="Arial" w:eastAsia="Arial" w:hAnsi="Arial" w:cs="Arial"/>
          <w:color w:val="49494B"/>
        </w:rPr>
        <w:t>nang</w:t>
      </w:r>
      <w:proofErr w:type="spellEnd"/>
    </w:p>
    <w:p w14:paraId="6892413A" w14:textId="77777777" w:rsidR="00FD2366" w:rsidRDefault="001A3490">
      <w:pPr>
        <w:spacing w:before="10"/>
        <w:ind w:left="946"/>
        <w:rPr>
          <w:rFonts w:ascii="Arial" w:eastAsia="Arial" w:hAnsi="Arial" w:cs="Arial"/>
        </w:rPr>
      </w:pPr>
      <w:r>
        <w:rPr>
          <w:rFonts w:ascii="Arial" w:eastAsia="Arial" w:hAnsi="Arial" w:cs="Arial"/>
          <w:color w:val="49494B"/>
          <w:w w:val="76"/>
        </w:rPr>
        <w:t xml:space="preserve">1. </w:t>
      </w:r>
      <w:r>
        <w:rPr>
          <w:rFonts w:ascii="Arial" w:eastAsia="Arial" w:hAnsi="Arial" w:cs="Arial"/>
          <w:color w:val="49494B"/>
          <w:spacing w:val="39"/>
          <w:w w:val="76"/>
        </w:rPr>
        <w:t xml:space="preserve"> </w:t>
      </w:r>
      <w:proofErr w:type="spellStart"/>
      <w:r>
        <w:rPr>
          <w:rFonts w:ascii="Arial" w:eastAsia="Arial" w:hAnsi="Arial" w:cs="Arial"/>
          <w:color w:val="49494B"/>
        </w:rPr>
        <w:t>Apo</w:t>
      </w:r>
      <w:r>
        <w:rPr>
          <w:rFonts w:ascii="Arial" w:eastAsia="Arial" w:hAnsi="Arial" w:cs="Arial"/>
          <w:color w:val="343436"/>
        </w:rPr>
        <w:t>t</w:t>
      </w:r>
      <w:r>
        <w:rPr>
          <w:rFonts w:ascii="Arial" w:eastAsia="Arial" w:hAnsi="Arial" w:cs="Arial"/>
          <w:color w:val="49494B"/>
        </w:rPr>
        <w:t>eke</w:t>
      </w:r>
      <w:r>
        <w:rPr>
          <w:rFonts w:ascii="Arial" w:eastAsia="Arial" w:hAnsi="Arial" w:cs="Arial"/>
          <w:color w:val="5D5D5E"/>
        </w:rPr>
        <w:t>r</w:t>
      </w:r>
      <w:proofErr w:type="spellEnd"/>
      <w:r>
        <w:rPr>
          <w:rFonts w:ascii="Arial" w:eastAsia="Arial" w:hAnsi="Arial" w:cs="Arial"/>
          <w:color w:val="5D5D5E"/>
          <w:spacing w:val="19"/>
        </w:rPr>
        <w:t xml:space="preserve"> </w:t>
      </w:r>
      <w:proofErr w:type="spellStart"/>
      <w:r>
        <w:rPr>
          <w:rFonts w:ascii="Arial" w:eastAsia="Arial" w:hAnsi="Arial" w:cs="Arial"/>
          <w:color w:val="49494B"/>
          <w:w w:val="94"/>
        </w:rPr>
        <w:t>p</w:t>
      </w:r>
      <w:r>
        <w:rPr>
          <w:rFonts w:ascii="Arial" w:eastAsia="Arial" w:hAnsi="Arial" w:cs="Arial"/>
          <w:color w:val="343436"/>
          <w:w w:val="94"/>
        </w:rPr>
        <w:t>en</w:t>
      </w:r>
      <w:r>
        <w:rPr>
          <w:rFonts w:ascii="Arial" w:eastAsia="Arial" w:hAnsi="Arial" w:cs="Arial"/>
          <w:color w:val="49494B"/>
          <w:w w:val="94"/>
        </w:rPr>
        <w:t>a</w:t>
      </w:r>
      <w:r>
        <w:rPr>
          <w:rFonts w:ascii="Arial" w:eastAsia="Arial" w:hAnsi="Arial" w:cs="Arial"/>
          <w:color w:val="343436"/>
          <w:w w:val="94"/>
        </w:rPr>
        <w:t>nggu</w:t>
      </w:r>
      <w:r>
        <w:rPr>
          <w:rFonts w:ascii="Arial" w:eastAsia="Arial" w:hAnsi="Arial" w:cs="Arial"/>
          <w:color w:val="49494B"/>
          <w:w w:val="94"/>
        </w:rPr>
        <w:t>ng</w:t>
      </w:r>
      <w:proofErr w:type="spellEnd"/>
      <w:r>
        <w:rPr>
          <w:rFonts w:ascii="Arial" w:eastAsia="Arial" w:hAnsi="Arial" w:cs="Arial"/>
          <w:color w:val="49494B"/>
          <w:spacing w:val="36"/>
          <w:w w:val="94"/>
        </w:rPr>
        <w:t xml:space="preserve"> </w:t>
      </w:r>
      <w:proofErr w:type="spellStart"/>
      <w:r>
        <w:rPr>
          <w:rFonts w:ascii="Arial" w:eastAsia="Arial" w:hAnsi="Arial" w:cs="Arial"/>
          <w:color w:val="343436"/>
          <w:w w:val="110"/>
        </w:rPr>
        <w:t>j</w:t>
      </w:r>
      <w:r>
        <w:rPr>
          <w:rFonts w:ascii="Arial" w:eastAsia="Arial" w:hAnsi="Arial" w:cs="Arial"/>
          <w:color w:val="49494B"/>
        </w:rPr>
        <w:t>awab</w:t>
      </w:r>
      <w:proofErr w:type="spellEnd"/>
    </w:p>
    <w:p w14:paraId="4DDD3DCA" w14:textId="6DADCE3C" w:rsidR="00FD2366" w:rsidRDefault="001A3490">
      <w:pPr>
        <w:ind w:left="936"/>
        <w:rPr>
          <w:rFonts w:ascii="Arial" w:eastAsia="Arial" w:hAnsi="Arial" w:cs="Arial"/>
          <w:color w:val="49494B"/>
          <w:w w:val="87"/>
        </w:rPr>
      </w:pPr>
      <w:r>
        <w:rPr>
          <w:rFonts w:ascii="Arial" w:eastAsia="Arial" w:hAnsi="Arial" w:cs="Arial"/>
          <w:color w:val="5D5D5E"/>
          <w:w w:val="87"/>
        </w:rPr>
        <w:t xml:space="preserve">2. </w:t>
      </w:r>
      <w:r>
        <w:rPr>
          <w:rFonts w:ascii="Arial" w:eastAsia="Arial" w:hAnsi="Arial" w:cs="Arial"/>
          <w:color w:val="5D5D5E"/>
          <w:spacing w:val="27"/>
          <w:w w:val="87"/>
        </w:rPr>
        <w:t xml:space="preserve"> </w:t>
      </w:r>
      <w:proofErr w:type="spellStart"/>
      <w:r w:rsidR="00CF5F01">
        <w:rPr>
          <w:rFonts w:ascii="Arial" w:eastAsia="Arial" w:hAnsi="Arial" w:cs="Arial"/>
          <w:color w:val="49494B"/>
          <w:w w:val="87"/>
        </w:rPr>
        <w:t>Pimpinan</w:t>
      </w:r>
      <w:proofErr w:type="spellEnd"/>
      <w:r w:rsidR="00CF5F01">
        <w:rPr>
          <w:rFonts w:ascii="Arial" w:eastAsia="Arial" w:hAnsi="Arial" w:cs="Arial"/>
          <w:color w:val="49494B"/>
          <w:w w:val="87"/>
        </w:rPr>
        <w:t xml:space="preserve"> Perusahaan </w:t>
      </w:r>
    </w:p>
    <w:p w14:paraId="3FCDD3DA" w14:textId="2DEB5E74" w:rsidR="00CF5F01" w:rsidRDefault="00CF5F01">
      <w:pPr>
        <w:ind w:left="936"/>
        <w:rPr>
          <w:rFonts w:ascii="Arial" w:eastAsia="Arial" w:hAnsi="Arial" w:cs="Arial"/>
        </w:rPr>
      </w:pPr>
      <w:r>
        <w:rPr>
          <w:rFonts w:ascii="Arial" w:eastAsia="Arial" w:hAnsi="Arial" w:cs="Arial"/>
          <w:color w:val="5D5D5E"/>
          <w:w w:val="87"/>
        </w:rPr>
        <w:t>3.</w:t>
      </w:r>
      <w:r>
        <w:rPr>
          <w:rFonts w:ascii="Arial" w:eastAsia="Arial" w:hAnsi="Arial" w:cs="Arial"/>
        </w:rPr>
        <w:t xml:space="preserve">  </w:t>
      </w:r>
      <w:proofErr w:type="spellStart"/>
      <w:r>
        <w:rPr>
          <w:rFonts w:ascii="Arial" w:eastAsia="Arial" w:hAnsi="Arial" w:cs="Arial"/>
        </w:rPr>
        <w:t>Kepala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Cabang</w:t>
      </w:r>
      <w:proofErr w:type="spellEnd"/>
      <w:r>
        <w:rPr>
          <w:rFonts w:ascii="Arial" w:eastAsia="Arial" w:hAnsi="Arial" w:cs="Arial"/>
        </w:rPr>
        <w:t xml:space="preserve"> </w:t>
      </w:r>
    </w:p>
    <w:p w14:paraId="3B98418E" w14:textId="4A16F749" w:rsidR="00FD2366" w:rsidRDefault="00FD2366">
      <w:pPr>
        <w:ind w:left="936"/>
        <w:rPr>
          <w:rFonts w:ascii="Arial" w:eastAsia="Arial" w:hAnsi="Arial" w:cs="Arial"/>
        </w:rPr>
      </w:pPr>
    </w:p>
    <w:p w14:paraId="5B17AFE3" w14:textId="77777777" w:rsidR="00FD2366" w:rsidRDefault="00FD2366">
      <w:pPr>
        <w:spacing w:before="1" w:line="220" w:lineRule="exact"/>
        <w:rPr>
          <w:sz w:val="22"/>
          <w:szCs w:val="22"/>
        </w:rPr>
      </w:pPr>
    </w:p>
    <w:p w14:paraId="09F3493A" w14:textId="29F6269D" w:rsidR="00FD2366" w:rsidRDefault="00FD2366" w:rsidP="00CF5F01">
      <w:pPr>
        <w:ind w:left="648"/>
        <w:rPr>
          <w:rFonts w:ascii="Arial" w:eastAsia="Arial" w:hAnsi="Arial" w:cs="Arial"/>
        </w:rPr>
        <w:sectPr w:rsidR="00FD2366">
          <w:footerReference w:type="default" r:id="rId7"/>
          <w:type w:val="continuous"/>
          <w:pgSz w:w="11840" w:h="16680"/>
          <w:pgMar w:top="1300" w:right="1120" w:bottom="280" w:left="1560" w:header="720" w:footer="720" w:gutter="0"/>
          <w:cols w:space="720"/>
        </w:sectPr>
      </w:pPr>
    </w:p>
    <w:p w14:paraId="554CEA72" w14:textId="47231516" w:rsidR="00FD2366" w:rsidRDefault="00CF5F01">
      <w:pPr>
        <w:spacing w:before="79"/>
        <w:ind w:left="53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D</w:t>
      </w:r>
      <w:r w:rsidR="001A3490">
        <w:rPr>
          <w:rFonts w:ascii="Arial" w:eastAsia="Arial" w:hAnsi="Arial" w:cs="Arial"/>
        </w:rPr>
        <w:t>.</w:t>
      </w:r>
      <w:r w:rsidR="001A3490">
        <w:rPr>
          <w:rFonts w:ascii="Arial" w:eastAsia="Arial" w:hAnsi="Arial" w:cs="Arial"/>
          <w:spacing w:val="30"/>
        </w:rPr>
        <w:t xml:space="preserve"> </w:t>
      </w:r>
      <w:proofErr w:type="spellStart"/>
      <w:proofErr w:type="gramStart"/>
      <w:r w:rsidR="001A3490">
        <w:rPr>
          <w:rFonts w:ascii="Arial" w:eastAsia="Arial" w:hAnsi="Arial" w:cs="Arial"/>
        </w:rPr>
        <w:t>Prosedur</w:t>
      </w:r>
      <w:proofErr w:type="spellEnd"/>
      <w:r w:rsidR="001A3490">
        <w:rPr>
          <w:rFonts w:ascii="Arial" w:eastAsia="Arial" w:hAnsi="Arial" w:cs="Arial"/>
        </w:rPr>
        <w:t xml:space="preserve"> </w:t>
      </w:r>
      <w:r w:rsidR="001A3490">
        <w:rPr>
          <w:rFonts w:ascii="Arial" w:eastAsia="Arial" w:hAnsi="Arial" w:cs="Arial"/>
          <w:spacing w:val="14"/>
        </w:rPr>
        <w:t xml:space="preserve"> </w:t>
      </w:r>
      <w:proofErr w:type="spellStart"/>
      <w:r w:rsidR="001A3490">
        <w:rPr>
          <w:rFonts w:ascii="Arial" w:eastAsia="Arial" w:hAnsi="Arial" w:cs="Arial"/>
        </w:rPr>
        <w:t>Pengadaan</w:t>
      </w:r>
      <w:proofErr w:type="spellEnd"/>
      <w:proofErr w:type="gramEnd"/>
      <w:r w:rsidR="001A3490">
        <w:rPr>
          <w:rFonts w:ascii="Arial" w:eastAsia="Arial" w:hAnsi="Arial" w:cs="Arial"/>
          <w:spacing w:val="39"/>
        </w:rPr>
        <w:t xml:space="preserve"> </w:t>
      </w:r>
      <w:proofErr w:type="spellStart"/>
      <w:r w:rsidR="001A3490">
        <w:rPr>
          <w:rFonts w:ascii="Arial" w:eastAsia="Arial" w:hAnsi="Arial" w:cs="Arial"/>
        </w:rPr>
        <w:t>Narkotika</w:t>
      </w:r>
      <w:proofErr w:type="spellEnd"/>
    </w:p>
    <w:p w14:paraId="02CAEFFC" w14:textId="003B0CFA" w:rsidR="00FD2366" w:rsidRDefault="001A3490">
      <w:pPr>
        <w:spacing w:before="5" w:line="244" w:lineRule="auto"/>
        <w:ind w:left="1071" w:right="81" w:hanging="298"/>
        <w:rPr>
          <w:rFonts w:ascii="Arial" w:eastAsia="Arial" w:hAnsi="Arial" w:cs="Arial"/>
        </w:rPr>
      </w:pPr>
      <w:r>
        <w:t xml:space="preserve">1. </w:t>
      </w:r>
      <w:r>
        <w:rPr>
          <w:spacing w:val="38"/>
        </w:rPr>
        <w:t xml:space="preserve"> </w:t>
      </w:r>
      <w:proofErr w:type="spellStart"/>
      <w:proofErr w:type="gramStart"/>
      <w:r>
        <w:rPr>
          <w:rFonts w:ascii="Arial" w:eastAsia="Arial" w:hAnsi="Arial" w:cs="Arial"/>
        </w:rPr>
        <w:t>Apoteker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25"/>
        </w:rPr>
        <w:t xml:space="preserve"> </w:t>
      </w:r>
      <w:proofErr w:type="spellStart"/>
      <w:r>
        <w:rPr>
          <w:rFonts w:ascii="Arial" w:eastAsia="Arial" w:hAnsi="Arial" w:cs="Arial"/>
        </w:rPr>
        <w:t>penanggung</w:t>
      </w:r>
      <w:proofErr w:type="spellEnd"/>
      <w:proofErr w:type="gramEnd"/>
      <w:r>
        <w:rPr>
          <w:rFonts w:ascii="Arial" w:eastAsia="Arial" w:hAnsi="Arial" w:cs="Arial"/>
          <w:spacing w:val="37"/>
        </w:rPr>
        <w:t xml:space="preserve"> </w:t>
      </w:r>
      <w:proofErr w:type="spellStart"/>
      <w:r>
        <w:rPr>
          <w:rFonts w:ascii="Arial" w:eastAsia="Arial" w:hAnsi="Arial" w:cs="Arial"/>
        </w:rPr>
        <w:t>jawab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29"/>
        </w:rPr>
        <w:t xml:space="preserve"> </w:t>
      </w:r>
      <w:proofErr w:type="spellStart"/>
      <w:r w:rsidR="00181875">
        <w:rPr>
          <w:rFonts w:ascii="Arial" w:eastAsia="Arial" w:hAnsi="Arial" w:cs="Arial"/>
          <w:spacing w:val="29"/>
        </w:rPr>
        <w:t>cabang</w:t>
      </w:r>
      <w:proofErr w:type="spellEnd"/>
      <w:r w:rsidR="00181875">
        <w:rPr>
          <w:rFonts w:ascii="Arial" w:eastAsia="Arial" w:hAnsi="Arial" w:cs="Arial"/>
          <w:spacing w:val="29"/>
        </w:rPr>
        <w:t xml:space="preserve"> </w:t>
      </w:r>
      <w:proofErr w:type="spellStart"/>
      <w:r>
        <w:rPr>
          <w:rFonts w:ascii="Arial" w:eastAsia="Arial" w:hAnsi="Arial" w:cs="Arial"/>
        </w:rPr>
        <w:t>membuat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16"/>
        </w:rPr>
        <w:t xml:space="preserve"> </w:t>
      </w:r>
      <w:proofErr w:type="spellStart"/>
      <w:r>
        <w:rPr>
          <w:rFonts w:ascii="Arial" w:eastAsia="Arial" w:hAnsi="Arial" w:cs="Arial"/>
        </w:rPr>
        <w:t>perencanaan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8"/>
        </w:rPr>
        <w:t xml:space="preserve"> </w:t>
      </w:r>
      <w:proofErr w:type="spellStart"/>
      <w:r>
        <w:rPr>
          <w:rFonts w:ascii="Arial" w:eastAsia="Arial" w:hAnsi="Arial" w:cs="Arial"/>
        </w:rPr>
        <w:t>kebutuhan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1"/>
        </w:rPr>
        <w:t xml:space="preserve"> </w:t>
      </w:r>
      <w:proofErr w:type="spellStart"/>
      <w:r>
        <w:rPr>
          <w:rFonts w:ascii="Arial" w:eastAsia="Arial" w:hAnsi="Arial" w:cs="Arial"/>
        </w:rPr>
        <w:t>pengadaan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narkotika</w:t>
      </w:r>
      <w:proofErr w:type="spellEnd"/>
      <w:r>
        <w:rPr>
          <w:rFonts w:ascii="Arial" w:eastAsia="Arial" w:hAnsi="Arial" w:cs="Arial"/>
          <w:spacing w:val="4"/>
        </w:rPr>
        <w:t xml:space="preserve"> </w:t>
      </w:r>
      <w:proofErr w:type="spellStart"/>
      <w:r>
        <w:rPr>
          <w:rFonts w:ascii="Arial" w:eastAsia="Arial" w:hAnsi="Arial" w:cs="Arial"/>
        </w:rPr>
        <w:t>untuk</w:t>
      </w:r>
      <w:proofErr w:type="spellEnd"/>
      <w:r>
        <w:rPr>
          <w:rFonts w:ascii="Arial" w:eastAsia="Arial" w:hAnsi="Arial" w:cs="Arial"/>
          <w:spacing w:val="45"/>
        </w:rPr>
        <w:t xml:space="preserve"> </w:t>
      </w:r>
      <w:proofErr w:type="spellStart"/>
      <w:r>
        <w:rPr>
          <w:rFonts w:ascii="Arial" w:eastAsia="Arial" w:hAnsi="Arial" w:cs="Arial"/>
        </w:rPr>
        <w:t>selanjutnya</w:t>
      </w:r>
      <w:proofErr w:type="spellEnd"/>
      <w:r>
        <w:rPr>
          <w:rFonts w:ascii="Arial" w:eastAsia="Arial" w:hAnsi="Arial" w:cs="Arial"/>
          <w:spacing w:val="-2"/>
        </w:rPr>
        <w:t xml:space="preserve"> </w:t>
      </w:r>
      <w:proofErr w:type="spellStart"/>
      <w:r>
        <w:rPr>
          <w:rFonts w:ascii="Arial" w:eastAsia="Arial" w:hAnsi="Arial" w:cs="Arial"/>
        </w:rPr>
        <w:t>diusulkan</w:t>
      </w:r>
      <w:proofErr w:type="spellEnd"/>
      <w:r>
        <w:rPr>
          <w:rFonts w:ascii="Arial" w:eastAsia="Arial" w:hAnsi="Arial" w:cs="Arial"/>
          <w:spacing w:val="2"/>
        </w:rPr>
        <w:t xml:space="preserve"> </w:t>
      </w:r>
      <w:proofErr w:type="spellStart"/>
      <w:r>
        <w:rPr>
          <w:rFonts w:ascii="Arial" w:eastAsia="Arial" w:hAnsi="Arial" w:cs="Arial"/>
        </w:rPr>
        <w:t>kepada</w:t>
      </w:r>
      <w:proofErr w:type="spellEnd"/>
      <w:r>
        <w:rPr>
          <w:rFonts w:ascii="Arial" w:eastAsia="Arial" w:hAnsi="Arial" w:cs="Arial"/>
          <w:spacing w:val="4"/>
        </w:rPr>
        <w:t xml:space="preserve"> </w:t>
      </w:r>
      <w:proofErr w:type="spellStart"/>
      <w:r w:rsidR="00CF5F01">
        <w:rPr>
          <w:rFonts w:ascii="Arial" w:eastAsia="Arial" w:hAnsi="Arial" w:cs="Arial"/>
        </w:rPr>
        <w:t>Kepala</w:t>
      </w:r>
      <w:proofErr w:type="spellEnd"/>
      <w:r w:rsidR="00CF5F01">
        <w:rPr>
          <w:rFonts w:ascii="Arial" w:eastAsia="Arial" w:hAnsi="Arial" w:cs="Arial"/>
        </w:rPr>
        <w:t xml:space="preserve"> </w:t>
      </w:r>
      <w:proofErr w:type="spellStart"/>
      <w:r w:rsidR="00CF5F01">
        <w:rPr>
          <w:rFonts w:ascii="Arial" w:eastAsia="Arial" w:hAnsi="Arial" w:cs="Arial"/>
        </w:rPr>
        <w:t>Cabang</w:t>
      </w:r>
      <w:proofErr w:type="spellEnd"/>
      <w:r w:rsidR="00CF5F01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.</w:t>
      </w:r>
    </w:p>
    <w:p w14:paraId="3E653E7C" w14:textId="77777777" w:rsidR="00FD2366" w:rsidRDefault="001A3490">
      <w:pPr>
        <w:spacing w:line="220" w:lineRule="exact"/>
        <w:ind w:left="764"/>
        <w:rPr>
          <w:rFonts w:ascii="Arial" w:eastAsia="Arial" w:hAnsi="Arial" w:cs="Arial"/>
        </w:rPr>
      </w:pPr>
      <w:r>
        <w:rPr>
          <w:rFonts w:ascii="Arial" w:eastAsia="Arial" w:hAnsi="Arial" w:cs="Arial"/>
          <w:w w:val="81"/>
        </w:rPr>
        <w:t xml:space="preserve">2.  </w:t>
      </w:r>
      <w:r>
        <w:rPr>
          <w:rFonts w:ascii="Arial" w:eastAsia="Arial" w:hAnsi="Arial" w:cs="Arial"/>
          <w:spacing w:val="28"/>
          <w:w w:val="81"/>
        </w:rPr>
        <w:t xml:space="preserve"> </w:t>
      </w:r>
      <w:proofErr w:type="spellStart"/>
      <w:r>
        <w:rPr>
          <w:rFonts w:ascii="Arial" w:eastAsia="Arial" w:hAnsi="Arial" w:cs="Arial"/>
        </w:rPr>
        <w:t>Apoteker</w:t>
      </w:r>
      <w:proofErr w:type="spellEnd"/>
      <w:r>
        <w:rPr>
          <w:rFonts w:ascii="Arial" w:eastAsia="Arial" w:hAnsi="Arial" w:cs="Arial"/>
          <w:spacing w:val="18"/>
        </w:rPr>
        <w:t xml:space="preserve"> </w:t>
      </w:r>
      <w:proofErr w:type="spellStart"/>
      <w:r>
        <w:rPr>
          <w:rFonts w:ascii="Arial" w:eastAsia="Arial" w:hAnsi="Arial" w:cs="Arial"/>
        </w:rPr>
        <w:t>penanggung</w:t>
      </w:r>
      <w:proofErr w:type="spellEnd"/>
      <w:r>
        <w:rPr>
          <w:rFonts w:ascii="Arial" w:eastAsia="Arial" w:hAnsi="Arial" w:cs="Arial"/>
          <w:spacing w:val="-25"/>
        </w:rPr>
        <w:t xml:space="preserve"> </w:t>
      </w:r>
      <w:proofErr w:type="spellStart"/>
      <w:proofErr w:type="gramStart"/>
      <w:r>
        <w:rPr>
          <w:rFonts w:ascii="Arial" w:eastAsia="Arial" w:hAnsi="Arial" w:cs="Arial"/>
        </w:rPr>
        <w:t>jawab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29"/>
        </w:rPr>
        <w:t xml:space="preserve"> </w:t>
      </w:r>
      <w:proofErr w:type="spellStart"/>
      <w:r>
        <w:rPr>
          <w:rFonts w:ascii="Arial" w:eastAsia="Arial" w:hAnsi="Arial" w:cs="Arial"/>
        </w:rPr>
        <w:t>kantor</w:t>
      </w:r>
      <w:proofErr w:type="spellEnd"/>
      <w:proofErr w:type="gramEnd"/>
      <w:r>
        <w:rPr>
          <w:rFonts w:ascii="Arial" w:eastAsia="Arial" w:hAnsi="Arial" w:cs="Arial"/>
          <w:spacing w:val="-2"/>
        </w:rPr>
        <w:t xml:space="preserve"> </w:t>
      </w:r>
      <w:proofErr w:type="spellStart"/>
      <w:r>
        <w:rPr>
          <w:rFonts w:ascii="Arial" w:eastAsia="Arial" w:hAnsi="Arial" w:cs="Arial"/>
        </w:rPr>
        <w:t>cabang</w:t>
      </w:r>
      <w:proofErr w:type="spellEnd"/>
      <w:r>
        <w:rPr>
          <w:rFonts w:ascii="Arial" w:eastAsia="Arial" w:hAnsi="Arial" w:cs="Arial"/>
          <w:spacing w:val="4"/>
        </w:rPr>
        <w:t xml:space="preserve"> </w:t>
      </w:r>
      <w:proofErr w:type="spellStart"/>
      <w:r>
        <w:rPr>
          <w:rFonts w:ascii="Arial" w:eastAsia="Arial" w:hAnsi="Arial" w:cs="Arial"/>
        </w:rPr>
        <w:t>membuat</w:t>
      </w:r>
      <w:proofErr w:type="spellEnd"/>
      <w:r>
        <w:rPr>
          <w:rFonts w:ascii="Arial" w:eastAsia="Arial" w:hAnsi="Arial" w:cs="Arial"/>
          <w:spacing w:val="-1"/>
        </w:rPr>
        <w:t xml:space="preserve"> </w:t>
      </w:r>
      <w:proofErr w:type="spellStart"/>
      <w:r>
        <w:rPr>
          <w:rFonts w:ascii="Arial" w:eastAsia="Arial" w:hAnsi="Arial" w:cs="Arial"/>
        </w:rPr>
        <w:t>surat</w:t>
      </w:r>
      <w:proofErr w:type="spellEnd"/>
      <w:r>
        <w:rPr>
          <w:rFonts w:ascii="Arial" w:eastAsia="Arial" w:hAnsi="Arial" w:cs="Arial"/>
          <w:spacing w:val="9"/>
        </w:rPr>
        <w:t xml:space="preserve"> </w:t>
      </w:r>
      <w:proofErr w:type="spellStart"/>
      <w:r>
        <w:rPr>
          <w:rFonts w:ascii="Arial" w:eastAsia="Arial" w:hAnsi="Arial" w:cs="Arial"/>
        </w:rPr>
        <w:t>pesanan</w:t>
      </w:r>
      <w:proofErr w:type="spellEnd"/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(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SP)</w:t>
      </w:r>
      <w:r>
        <w:rPr>
          <w:rFonts w:ascii="Arial" w:eastAsia="Arial" w:hAnsi="Arial" w:cs="Arial"/>
          <w:spacing w:val="5"/>
        </w:rPr>
        <w:t xml:space="preserve"> </w:t>
      </w:r>
      <w:proofErr w:type="spellStart"/>
      <w:r>
        <w:rPr>
          <w:rFonts w:ascii="Arial" w:eastAsia="Arial" w:hAnsi="Arial" w:cs="Arial"/>
        </w:rPr>
        <w:t>sebanyak</w:t>
      </w:r>
      <w:proofErr w:type="spellEnd"/>
      <w:r>
        <w:rPr>
          <w:rFonts w:ascii="Arial" w:eastAsia="Arial" w:hAnsi="Arial" w:cs="Arial"/>
        </w:rPr>
        <w:t xml:space="preserve"> 4</w:t>
      </w:r>
    </w:p>
    <w:p w14:paraId="4D1AEDC5" w14:textId="5DB3158D" w:rsidR="00FD2366" w:rsidRDefault="001A3490">
      <w:pPr>
        <w:ind w:left="1062" w:right="86" w:firstLine="1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(</w:t>
      </w:r>
      <w:proofErr w:type="spellStart"/>
      <w:proofErr w:type="gramStart"/>
      <w:r>
        <w:rPr>
          <w:rFonts w:ascii="Arial" w:eastAsia="Arial" w:hAnsi="Arial" w:cs="Arial"/>
        </w:rPr>
        <w:t>empat</w:t>
      </w:r>
      <w:proofErr w:type="spellEnd"/>
      <w:r>
        <w:rPr>
          <w:rFonts w:ascii="Arial" w:eastAsia="Arial" w:hAnsi="Arial" w:cs="Arial"/>
        </w:rPr>
        <w:t xml:space="preserve">) </w:t>
      </w:r>
      <w:r>
        <w:rPr>
          <w:rFonts w:ascii="Arial" w:eastAsia="Arial" w:hAnsi="Arial" w:cs="Arial"/>
          <w:spacing w:val="21"/>
        </w:rPr>
        <w:t xml:space="preserve"> </w:t>
      </w:r>
      <w:proofErr w:type="spellStart"/>
      <w:r>
        <w:rPr>
          <w:rFonts w:ascii="Arial" w:eastAsia="Arial" w:hAnsi="Arial" w:cs="Arial"/>
        </w:rPr>
        <w:t>rangkap</w:t>
      </w:r>
      <w:proofErr w:type="spellEnd"/>
      <w:proofErr w:type="gram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17"/>
        </w:rPr>
        <w:t xml:space="preserve"> </w:t>
      </w:r>
      <w:proofErr w:type="spellStart"/>
      <w:r>
        <w:rPr>
          <w:rFonts w:ascii="Arial" w:eastAsia="Arial" w:hAnsi="Arial" w:cs="Arial"/>
        </w:rPr>
        <w:t>berdasarkan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11"/>
        </w:rPr>
        <w:t xml:space="preserve"> </w:t>
      </w:r>
      <w:proofErr w:type="spellStart"/>
      <w:r>
        <w:rPr>
          <w:rFonts w:ascii="Arial" w:eastAsia="Arial" w:hAnsi="Arial" w:cs="Arial"/>
        </w:rPr>
        <w:t>Perencana</w:t>
      </w:r>
      <w:r w:rsidR="00181875"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>n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11"/>
        </w:rPr>
        <w:t xml:space="preserve"> </w:t>
      </w:r>
      <w:proofErr w:type="spellStart"/>
      <w:r>
        <w:rPr>
          <w:rFonts w:ascii="Arial" w:eastAsia="Arial" w:hAnsi="Arial" w:cs="Arial"/>
        </w:rPr>
        <w:t>kebutuhan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16"/>
        </w:rPr>
        <w:t xml:space="preserve"> </w:t>
      </w:r>
      <w:proofErr w:type="spellStart"/>
      <w:r>
        <w:rPr>
          <w:rFonts w:ascii="Arial" w:eastAsia="Arial" w:hAnsi="Arial" w:cs="Arial"/>
        </w:rPr>
        <w:t>narkotlka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 xml:space="preserve">yang </w:t>
      </w:r>
      <w:r>
        <w:rPr>
          <w:rFonts w:ascii="Arial" w:eastAsia="Arial" w:hAnsi="Arial" w:cs="Arial"/>
          <w:spacing w:val="17"/>
        </w:rPr>
        <w:t xml:space="preserve"> </w:t>
      </w:r>
      <w:proofErr w:type="spellStart"/>
      <w:r>
        <w:rPr>
          <w:rFonts w:ascii="Arial" w:eastAsia="Arial" w:hAnsi="Arial" w:cs="Arial"/>
        </w:rPr>
        <w:t>sudah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disetujui</w:t>
      </w:r>
      <w:proofErr w:type="spellEnd"/>
      <w:r>
        <w:rPr>
          <w:rFonts w:ascii="Arial" w:eastAsia="Arial" w:hAnsi="Arial" w:cs="Arial"/>
          <w:spacing w:val="8"/>
        </w:rPr>
        <w:t xml:space="preserve"> </w:t>
      </w:r>
      <w:proofErr w:type="spellStart"/>
      <w:r w:rsidR="00CF5F01">
        <w:rPr>
          <w:rFonts w:ascii="Arial" w:eastAsia="Arial" w:hAnsi="Arial" w:cs="Arial"/>
        </w:rPr>
        <w:t>Kepala</w:t>
      </w:r>
      <w:proofErr w:type="spellEnd"/>
      <w:r w:rsidR="00CF5F01">
        <w:rPr>
          <w:rFonts w:ascii="Arial" w:eastAsia="Arial" w:hAnsi="Arial" w:cs="Arial"/>
        </w:rPr>
        <w:t xml:space="preserve"> </w:t>
      </w:r>
      <w:proofErr w:type="spellStart"/>
      <w:r w:rsidR="00CF5F01">
        <w:rPr>
          <w:rFonts w:ascii="Arial" w:eastAsia="Arial" w:hAnsi="Arial" w:cs="Arial"/>
        </w:rPr>
        <w:t>Cabang</w:t>
      </w:r>
      <w:proofErr w:type="spellEnd"/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w w:val="61"/>
        </w:rPr>
        <w:t xml:space="preserve">, </w:t>
      </w:r>
      <w:r>
        <w:rPr>
          <w:rFonts w:ascii="Arial" w:eastAsia="Arial" w:hAnsi="Arial" w:cs="Arial"/>
          <w:spacing w:val="4"/>
          <w:w w:val="61"/>
        </w:rPr>
        <w:t xml:space="preserve"> </w:t>
      </w:r>
      <w:r>
        <w:rPr>
          <w:rFonts w:ascii="Arial" w:eastAsia="Arial" w:hAnsi="Arial" w:cs="Arial"/>
        </w:rPr>
        <w:t>Surat</w:t>
      </w:r>
      <w:r>
        <w:rPr>
          <w:rFonts w:ascii="Arial" w:eastAsia="Arial" w:hAnsi="Arial" w:cs="Arial"/>
          <w:spacing w:val="4"/>
        </w:rPr>
        <w:t xml:space="preserve"> </w:t>
      </w:r>
      <w:proofErr w:type="spellStart"/>
      <w:r>
        <w:rPr>
          <w:rFonts w:ascii="Arial" w:eastAsia="Arial" w:hAnsi="Arial" w:cs="Arial"/>
        </w:rPr>
        <w:t>Pesanan</w:t>
      </w:r>
      <w:proofErr w:type="spellEnd"/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 xml:space="preserve"> </w:t>
      </w:r>
      <w:proofErr w:type="spellStart"/>
      <w:r w:rsidR="00CF5F01">
        <w:rPr>
          <w:rFonts w:ascii="Arial" w:eastAsia="Arial" w:hAnsi="Arial" w:cs="Arial"/>
          <w:spacing w:val="2"/>
        </w:rPr>
        <w:t>dilengkapi</w:t>
      </w:r>
      <w:proofErr w:type="spellEnd"/>
      <w:r w:rsidR="00CF5F01">
        <w:rPr>
          <w:rFonts w:ascii="Arial" w:eastAsia="Arial" w:hAnsi="Arial" w:cs="Arial"/>
          <w:spacing w:val="2"/>
        </w:rPr>
        <w:t xml:space="preserve"> </w:t>
      </w:r>
      <w:proofErr w:type="spellStart"/>
      <w:r w:rsidR="00CF5F01">
        <w:rPr>
          <w:rFonts w:ascii="Arial" w:eastAsia="Arial" w:hAnsi="Arial" w:cs="Arial"/>
          <w:spacing w:val="2"/>
        </w:rPr>
        <w:t>dengan</w:t>
      </w:r>
      <w:proofErr w:type="spellEnd"/>
      <w:r w:rsidR="00CF5F01"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w w:val="52"/>
        </w:rPr>
        <w:t>:</w:t>
      </w:r>
    </w:p>
    <w:p w14:paraId="027896CB" w14:textId="4FAFB80C" w:rsidR="00FD2366" w:rsidRDefault="001A3490" w:rsidP="00C512E7">
      <w:pPr>
        <w:spacing w:line="220" w:lineRule="exact"/>
        <w:ind w:left="1071"/>
        <w:rPr>
          <w:rFonts w:ascii="Arial" w:eastAsia="Arial" w:hAnsi="Arial" w:cs="Arial"/>
        </w:rPr>
      </w:pPr>
      <w:r>
        <w:rPr>
          <w:rFonts w:ascii="Arial" w:eastAsia="Arial" w:hAnsi="Arial" w:cs="Arial"/>
          <w:w w:val="83"/>
          <w:sz w:val="18"/>
          <w:szCs w:val="18"/>
        </w:rPr>
        <w:t xml:space="preserve">a)  </w:t>
      </w:r>
      <w:r>
        <w:rPr>
          <w:rFonts w:ascii="Arial" w:eastAsia="Arial" w:hAnsi="Arial" w:cs="Arial"/>
          <w:spacing w:val="21"/>
          <w:w w:val="83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</w:rPr>
        <w:t>tandatangan</w:t>
      </w:r>
      <w:proofErr w:type="spellEnd"/>
      <w:r>
        <w:rPr>
          <w:rFonts w:ascii="Arial" w:eastAsia="Arial" w:hAnsi="Arial" w:cs="Arial"/>
          <w:spacing w:val="-2"/>
        </w:rPr>
        <w:t xml:space="preserve"> </w:t>
      </w:r>
      <w:proofErr w:type="spellStart"/>
      <w:r>
        <w:rPr>
          <w:rFonts w:ascii="Arial" w:eastAsia="Arial" w:hAnsi="Arial" w:cs="Arial"/>
        </w:rPr>
        <w:t>Apoteker</w:t>
      </w:r>
      <w:proofErr w:type="spellEnd"/>
      <w:r>
        <w:rPr>
          <w:rFonts w:ascii="Arial" w:eastAsia="Arial" w:hAnsi="Arial" w:cs="Arial"/>
          <w:spacing w:val="8"/>
        </w:rPr>
        <w:t xml:space="preserve"> </w:t>
      </w:r>
      <w:proofErr w:type="spellStart"/>
      <w:r>
        <w:rPr>
          <w:rFonts w:ascii="Arial" w:eastAsia="Arial" w:hAnsi="Arial" w:cs="Arial"/>
        </w:rPr>
        <w:t>penanggung</w:t>
      </w:r>
      <w:proofErr w:type="spellEnd"/>
      <w:r>
        <w:rPr>
          <w:rFonts w:ascii="Arial" w:eastAsia="Arial" w:hAnsi="Arial" w:cs="Arial"/>
          <w:spacing w:val="-16"/>
        </w:rPr>
        <w:t xml:space="preserve"> </w:t>
      </w:r>
      <w:proofErr w:type="spellStart"/>
      <w:r>
        <w:rPr>
          <w:rFonts w:ascii="Arial" w:eastAsia="Arial" w:hAnsi="Arial" w:cs="Arial"/>
        </w:rPr>
        <w:t>jawab</w:t>
      </w:r>
      <w:proofErr w:type="spellEnd"/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dan</w:t>
      </w:r>
      <w:r>
        <w:rPr>
          <w:rFonts w:ascii="Arial" w:eastAsia="Arial" w:hAnsi="Arial" w:cs="Arial"/>
          <w:spacing w:val="5"/>
        </w:rPr>
        <w:t xml:space="preserve"> </w:t>
      </w:r>
      <w:proofErr w:type="spellStart"/>
      <w:r>
        <w:rPr>
          <w:rFonts w:ascii="Arial" w:eastAsia="Arial" w:hAnsi="Arial" w:cs="Arial"/>
        </w:rPr>
        <w:t>nama</w:t>
      </w:r>
      <w:proofErr w:type="spellEnd"/>
      <w:r>
        <w:rPr>
          <w:rFonts w:ascii="Arial" w:eastAsia="Arial" w:hAnsi="Arial" w:cs="Arial"/>
          <w:spacing w:val="-18"/>
        </w:rPr>
        <w:t xml:space="preserve"> </w:t>
      </w:r>
      <w:proofErr w:type="spellStart"/>
      <w:r>
        <w:rPr>
          <w:rFonts w:ascii="Arial" w:eastAsia="Arial" w:hAnsi="Arial" w:cs="Arial"/>
        </w:rPr>
        <w:t>jelas</w:t>
      </w:r>
      <w:proofErr w:type="spellEnd"/>
      <w:r w:rsidR="00C512E7">
        <w:rPr>
          <w:rFonts w:ascii="Arial" w:eastAsia="Arial" w:hAnsi="Arial" w:cs="Arial"/>
        </w:rPr>
        <w:t xml:space="preserve"> </w:t>
      </w:r>
      <w:proofErr w:type="spellStart"/>
      <w:r w:rsidR="00C512E7">
        <w:rPr>
          <w:rFonts w:ascii="Arial" w:eastAsia="Arial" w:hAnsi="Arial" w:cs="Arial"/>
        </w:rPr>
        <w:t>serta</w:t>
      </w:r>
      <w:proofErr w:type="spellEnd"/>
      <w:r w:rsidR="00C512E7"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nomor</w:t>
      </w:r>
      <w:proofErr w:type="spellEnd"/>
      <w:r>
        <w:rPr>
          <w:rFonts w:ascii="Arial" w:eastAsia="Arial" w:hAnsi="Arial" w:cs="Arial"/>
          <w:spacing w:val="2"/>
        </w:rPr>
        <w:t xml:space="preserve"> </w:t>
      </w:r>
      <w:r w:rsidR="00432FB1"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urat</w:t>
      </w:r>
      <w:r>
        <w:rPr>
          <w:rFonts w:ascii="Arial" w:eastAsia="Arial" w:hAnsi="Arial" w:cs="Arial"/>
          <w:spacing w:val="16"/>
        </w:rPr>
        <w:t xml:space="preserve"> </w:t>
      </w:r>
      <w:proofErr w:type="spellStart"/>
      <w:r>
        <w:rPr>
          <w:rFonts w:ascii="Arial" w:eastAsia="Arial" w:hAnsi="Arial" w:cs="Arial"/>
        </w:rPr>
        <w:t>lzin</w:t>
      </w:r>
      <w:proofErr w:type="spellEnd"/>
      <w:r>
        <w:rPr>
          <w:rFonts w:ascii="Arial" w:eastAsia="Arial" w:hAnsi="Arial" w:cs="Arial"/>
          <w:spacing w:val="5"/>
        </w:rPr>
        <w:t xml:space="preserve"> </w:t>
      </w:r>
      <w:proofErr w:type="spellStart"/>
      <w:r>
        <w:rPr>
          <w:rFonts w:ascii="Arial" w:eastAsia="Arial" w:hAnsi="Arial" w:cs="Arial"/>
        </w:rPr>
        <w:t>Praktek</w:t>
      </w:r>
      <w:proofErr w:type="spellEnd"/>
      <w:r>
        <w:rPr>
          <w:rFonts w:ascii="Arial" w:eastAsia="Arial" w:hAnsi="Arial" w:cs="Arial"/>
          <w:spacing w:val="-4"/>
        </w:rPr>
        <w:t xml:space="preserve"> </w:t>
      </w:r>
      <w:proofErr w:type="spellStart"/>
      <w:r>
        <w:rPr>
          <w:rFonts w:ascii="Arial" w:eastAsia="Arial" w:hAnsi="Arial" w:cs="Arial"/>
        </w:rPr>
        <w:t>Apoteker</w:t>
      </w:r>
      <w:proofErr w:type="spellEnd"/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(SIPA).</w:t>
      </w:r>
    </w:p>
    <w:p w14:paraId="673D9534" w14:textId="5FAE2184" w:rsidR="00FD2366" w:rsidRDefault="001A3490">
      <w:pPr>
        <w:spacing w:before="17" w:line="220" w:lineRule="exact"/>
        <w:ind w:left="1350" w:right="96" w:hanging="27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b)</w:t>
      </w:r>
      <w:r>
        <w:rPr>
          <w:rFonts w:ascii="Arial" w:eastAsia="Arial" w:hAnsi="Arial" w:cs="Arial"/>
          <w:spacing w:val="50"/>
        </w:rPr>
        <w:t xml:space="preserve"> </w:t>
      </w:r>
      <w:proofErr w:type="spellStart"/>
      <w:r>
        <w:rPr>
          <w:rFonts w:ascii="Arial" w:eastAsia="Arial" w:hAnsi="Arial" w:cs="Arial"/>
        </w:rPr>
        <w:t>nama</w:t>
      </w:r>
      <w:proofErr w:type="spellEnd"/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dan</w:t>
      </w:r>
      <w:r>
        <w:rPr>
          <w:rFonts w:ascii="Arial" w:eastAsia="Arial" w:hAnsi="Arial" w:cs="Arial"/>
          <w:spacing w:val="5"/>
        </w:rPr>
        <w:t xml:space="preserve"> </w:t>
      </w:r>
      <w:proofErr w:type="spellStart"/>
      <w:r>
        <w:rPr>
          <w:rFonts w:ascii="Arial" w:eastAsia="Arial" w:hAnsi="Arial" w:cs="Arial"/>
        </w:rPr>
        <w:t>alamat</w:t>
      </w:r>
      <w:proofErr w:type="spellEnd"/>
      <w:r>
        <w:rPr>
          <w:rFonts w:ascii="Arial" w:eastAsia="Arial" w:hAnsi="Arial" w:cs="Arial"/>
          <w:spacing w:val="7"/>
        </w:rPr>
        <w:t xml:space="preserve"> </w:t>
      </w:r>
      <w:proofErr w:type="spellStart"/>
      <w:r>
        <w:rPr>
          <w:rFonts w:ascii="Arial" w:eastAsia="Arial" w:hAnsi="Arial" w:cs="Arial"/>
        </w:rPr>
        <w:t>lengkap</w:t>
      </w:r>
      <w:proofErr w:type="spellEnd"/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4"/>
        </w:rPr>
        <w:t xml:space="preserve"> </w:t>
      </w:r>
      <w:proofErr w:type="spellStart"/>
      <w:r>
        <w:rPr>
          <w:rFonts w:ascii="Arial" w:eastAsia="Arial" w:hAnsi="Arial" w:cs="Arial"/>
        </w:rPr>
        <w:t>nomor</w:t>
      </w:r>
      <w:proofErr w:type="spellEnd"/>
      <w:r>
        <w:rPr>
          <w:rFonts w:ascii="Arial" w:eastAsia="Arial" w:hAnsi="Arial" w:cs="Arial"/>
          <w:spacing w:val="-8"/>
        </w:rPr>
        <w:t xml:space="preserve"> </w:t>
      </w:r>
      <w:proofErr w:type="spellStart"/>
      <w:r>
        <w:rPr>
          <w:rFonts w:ascii="Arial" w:eastAsia="Arial" w:hAnsi="Arial" w:cs="Arial"/>
        </w:rPr>
        <w:t>telepon</w:t>
      </w:r>
      <w:proofErr w:type="spellEnd"/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i/>
        </w:rPr>
        <w:t>I</w:t>
      </w:r>
      <w:r>
        <w:rPr>
          <w:rFonts w:ascii="Arial" w:eastAsia="Arial" w:hAnsi="Arial" w:cs="Arial"/>
          <w:i/>
          <w:spacing w:val="14"/>
        </w:rPr>
        <w:t xml:space="preserve"> </w:t>
      </w:r>
      <w:proofErr w:type="spellStart"/>
      <w:r>
        <w:rPr>
          <w:rFonts w:ascii="Arial" w:eastAsia="Arial" w:hAnsi="Arial" w:cs="Arial"/>
        </w:rPr>
        <w:t>faksimill</w:t>
      </w:r>
      <w:proofErr w:type="spellEnd"/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8"/>
        </w:rPr>
        <w:t xml:space="preserve"> </w:t>
      </w:r>
      <w:proofErr w:type="spellStart"/>
      <w:r>
        <w:rPr>
          <w:rFonts w:ascii="Arial" w:eastAsia="Arial" w:hAnsi="Arial" w:cs="Arial"/>
        </w:rPr>
        <w:t>nomor</w:t>
      </w:r>
      <w:proofErr w:type="spellEnd"/>
      <w:r>
        <w:rPr>
          <w:rFonts w:ascii="Arial" w:eastAsia="Arial" w:hAnsi="Arial" w:cs="Arial"/>
          <w:spacing w:val="2"/>
        </w:rPr>
        <w:t xml:space="preserve"> </w:t>
      </w:r>
      <w:proofErr w:type="spellStart"/>
      <w:r>
        <w:rPr>
          <w:rFonts w:ascii="Arial" w:eastAsia="Arial" w:hAnsi="Arial" w:cs="Arial"/>
        </w:rPr>
        <w:t>izin</w:t>
      </w:r>
      <w:proofErr w:type="spellEnd"/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 xml:space="preserve">dan </w:t>
      </w:r>
      <w:proofErr w:type="spellStart"/>
      <w:r>
        <w:rPr>
          <w:rFonts w:ascii="Arial" w:eastAsia="Arial" w:hAnsi="Arial" w:cs="Arial"/>
        </w:rPr>
        <w:t>stempel</w:t>
      </w:r>
      <w:proofErr w:type="spellEnd"/>
      <w:r>
        <w:rPr>
          <w:rFonts w:ascii="Arial" w:eastAsia="Arial" w:hAnsi="Arial" w:cs="Arial"/>
          <w:spacing w:val="12"/>
        </w:rPr>
        <w:t xml:space="preserve"> </w:t>
      </w:r>
      <w:proofErr w:type="spellStart"/>
      <w:r>
        <w:rPr>
          <w:rFonts w:ascii="Arial" w:eastAsia="Arial" w:hAnsi="Arial" w:cs="Arial"/>
        </w:rPr>
        <w:t>kantor</w:t>
      </w:r>
      <w:proofErr w:type="spellEnd"/>
      <w:r>
        <w:rPr>
          <w:rFonts w:ascii="Arial" w:eastAsia="Arial" w:hAnsi="Arial" w:cs="Arial"/>
          <w:spacing w:val="-2"/>
        </w:rPr>
        <w:t xml:space="preserve"> </w:t>
      </w:r>
      <w:proofErr w:type="spellStart"/>
      <w:r>
        <w:rPr>
          <w:rFonts w:ascii="Arial" w:eastAsia="Arial" w:hAnsi="Arial" w:cs="Arial"/>
        </w:rPr>
        <w:t>cabang</w:t>
      </w:r>
      <w:proofErr w:type="spellEnd"/>
      <w:r>
        <w:rPr>
          <w:rFonts w:ascii="Arial" w:eastAsia="Arial" w:hAnsi="Arial" w:cs="Arial"/>
        </w:rPr>
        <w:t>;</w:t>
      </w:r>
    </w:p>
    <w:p w14:paraId="4091D338" w14:textId="7EB9BD43" w:rsidR="00FD2366" w:rsidRDefault="001A3490">
      <w:pPr>
        <w:spacing w:before="15" w:line="220" w:lineRule="exact"/>
        <w:ind w:left="1359" w:right="88" w:hanging="288"/>
        <w:rPr>
          <w:rFonts w:ascii="Arial" w:eastAsia="Arial" w:hAnsi="Arial" w:cs="Arial"/>
        </w:rPr>
      </w:pPr>
      <w:r>
        <w:rPr>
          <w:rFonts w:ascii="Arial" w:eastAsia="Arial" w:hAnsi="Arial" w:cs="Arial"/>
          <w:w w:val="82"/>
          <w:sz w:val="18"/>
          <w:szCs w:val="18"/>
        </w:rPr>
        <w:t xml:space="preserve">c)   </w:t>
      </w:r>
      <w:r>
        <w:rPr>
          <w:rFonts w:ascii="Arial" w:eastAsia="Arial" w:hAnsi="Arial" w:cs="Arial"/>
          <w:spacing w:val="1"/>
          <w:w w:val="82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</w:rPr>
        <w:t>nama</w:t>
      </w:r>
      <w:proofErr w:type="spellEnd"/>
      <w:r>
        <w:rPr>
          <w:rFonts w:ascii="Arial" w:eastAsia="Arial" w:hAnsi="Arial" w:cs="Arial"/>
          <w:spacing w:val="11"/>
        </w:rPr>
        <w:t xml:space="preserve"> </w:t>
      </w:r>
      <w:proofErr w:type="spellStart"/>
      <w:r>
        <w:rPr>
          <w:rFonts w:ascii="Arial" w:eastAsia="Arial" w:hAnsi="Arial" w:cs="Arial"/>
        </w:rPr>
        <w:t>industri</w:t>
      </w:r>
      <w:proofErr w:type="spellEnd"/>
      <w:r>
        <w:rPr>
          <w:rFonts w:ascii="Arial" w:eastAsia="Arial" w:hAnsi="Arial" w:cs="Arial"/>
          <w:spacing w:val="5"/>
        </w:rPr>
        <w:t xml:space="preserve"> </w:t>
      </w:r>
      <w:proofErr w:type="spellStart"/>
      <w:r>
        <w:rPr>
          <w:rFonts w:ascii="Arial" w:eastAsia="Arial" w:hAnsi="Arial" w:cs="Arial"/>
        </w:rPr>
        <w:t>farmasi</w:t>
      </w:r>
      <w:proofErr w:type="spellEnd"/>
      <w:r>
        <w:rPr>
          <w:rFonts w:ascii="Arial" w:eastAsia="Arial" w:hAnsi="Arial" w:cs="Arial"/>
          <w:spacing w:val="19"/>
        </w:rPr>
        <w:t xml:space="preserve"> </w:t>
      </w:r>
      <w:proofErr w:type="spellStart"/>
      <w:r>
        <w:rPr>
          <w:rFonts w:ascii="Arial" w:eastAsia="Arial" w:hAnsi="Arial" w:cs="Arial"/>
        </w:rPr>
        <w:t>atau</w:t>
      </w:r>
      <w:proofErr w:type="spellEnd"/>
      <w:r>
        <w:rPr>
          <w:rFonts w:ascii="Arial" w:eastAsia="Arial" w:hAnsi="Arial" w:cs="Arial"/>
          <w:spacing w:val="21"/>
        </w:rPr>
        <w:t xml:space="preserve"> </w:t>
      </w:r>
      <w:proofErr w:type="spellStart"/>
      <w:r>
        <w:rPr>
          <w:rFonts w:ascii="Arial" w:eastAsia="Arial" w:hAnsi="Arial" w:cs="Arial"/>
        </w:rPr>
        <w:t>kantor</w:t>
      </w:r>
      <w:proofErr w:type="spellEnd"/>
      <w:r>
        <w:rPr>
          <w:rFonts w:ascii="Arial" w:eastAsia="Arial" w:hAnsi="Arial" w:cs="Arial"/>
          <w:spacing w:val="3"/>
        </w:rPr>
        <w:t xml:space="preserve"> </w:t>
      </w:r>
      <w:proofErr w:type="spellStart"/>
      <w:r>
        <w:rPr>
          <w:rFonts w:ascii="Arial" w:eastAsia="Arial" w:hAnsi="Arial" w:cs="Arial"/>
        </w:rPr>
        <w:t>cabang</w:t>
      </w:r>
      <w:proofErr w:type="spellEnd"/>
      <w:r>
        <w:rPr>
          <w:rFonts w:ascii="Arial" w:eastAsia="Arial" w:hAnsi="Arial" w:cs="Arial"/>
          <w:spacing w:val="18"/>
        </w:rPr>
        <w:t xml:space="preserve"> </w:t>
      </w:r>
      <w:proofErr w:type="spellStart"/>
      <w:r>
        <w:rPr>
          <w:rFonts w:ascii="Arial" w:eastAsia="Arial" w:hAnsi="Arial" w:cs="Arial"/>
        </w:rPr>
        <w:t>pemasok</w:t>
      </w:r>
      <w:proofErr w:type="spellEnd"/>
      <w:r>
        <w:rPr>
          <w:rFonts w:ascii="Arial" w:eastAsia="Arial" w:hAnsi="Arial" w:cs="Arial"/>
          <w:spacing w:val="16"/>
        </w:rPr>
        <w:t xml:space="preserve"> </w:t>
      </w:r>
      <w:proofErr w:type="spellStart"/>
      <w:r>
        <w:rPr>
          <w:rFonts w:ascii="Arial" w:eastAsia="Arial" w:hAnsi="Arial" w:cs="Arial"/>
        </w:rPr>
        <w:t>beserta</w:t>
      </w:r>
      <w:proofErr w:type="spellEnd"/>
      <w:r>
        <w:rPr>
          <w:rFonts w:ascii="Arial" w:eastAsia="Arial" w:hAnsi="Arial" w:cs="Arial"/>
          <w:spacing w:val="7"/>
        </w:rPr>
        <w:t xml:space="preserve"> </w:t>
      </w:r>
      <w:proofErr w:type="spellStart"/>
      <w:r>
        <w:rPr>
          <w:rFonts w:ascii="Arial" w:eastAsia="Arial" w:hAnsi="Arial" w:cs="Arial"/>
        </w:rPr>
        <w:t>alamat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lengkap</w:t>
      </w:r>
      <w:proofErr w:type="spellEnd"/>
      <w:r>
        <w:rPr>
          <w:rFonts w:ascii="Arial" w:eastAsia="Arial" w:hAnsi="Arial" w:cs="Arial"/>
        </w:rPr>
        <w:t>;</w:t>
      </w:r>
    </w:p>
    <w:p w14:paraId="3560E855" w14:textId="48AED724" w:rsidR="00FD2366" w:rsidRDefault="001A3490">
      <w:pPr>
        <w:spacing w:before="20" w:line="220" w:lineRule="exact"/>
        <w:ind w:left="1340" w:right="101" w:hanging="27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d)</w:t>
      </w:r>
      <w:r>
        <w:rPr>
          <w:rFonts w:ascii="Arial" w:eastAsia="Arial" w:hAnsi="Arial" w:cs="Arial"/>
          <w:spacing w:val="54"/>
        </w:rPr>
        <w:t xml:space="preserve"> </w:t>
      </w:r>
      <w:proofErr w:type="spellStart"/>
      <w:proofErr w:type="gramStart"/>
      <w:r>
        <w:rPr>
          <w:rFonts w:ascii="Arial" w:eastAsia="Arial" w:hAnsi="Arial" w:cs="Arial"/>
        </w:rPr>
        <w:t>nama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13"/>
        </w:rPr>
        <w:t xml:space="preserve"> </w:t>
      </w:r>
      <w:proofErr w:type="spellStart"/>
      <w:r>
        <w:rPr>
          <w:rFonts w:ascii="Arial" w:eastAsia="Arial" w:hAnsi="Arial" w:cs="Arial"/>
        </w:rPr>
        <w:t>narkotika</w:t>
      </w:r>
      <w:proofErr w:type="spellEnd"/>
      <w:proofErr w:type="gramEnd"/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7"/>
        </w:rPr>
        <w:t xml:space="preserve"> </w:t>
      </w:r>
      <w:proofErr w:type="spellStart"/>
      <w:r>
        <w:rPr>
          <w:rFonts w:ascii="Arial" w:eastAsia="Arial" w:hAnsi="Arial" w:cs="Arial"/>
        </w:rPr>
        <w:t>jenis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 xml:space="preserve">dan </w:t>
      </w:r>
      <w:r>
        <w:rPr>
          <w:rFonts w:ascii="Arial" w:eastAsia="Arial" w:hAnsi="Arial" w:cs="Arial"/>
          <w:spacing w:val="21"/>
        </w:rPr>
        <w:t xml:space="preserve"> </w:t>
      </w:r>
      <w:proofErr w:type="spellStart"/>
      <w:r>
        <w:rPr>
          <w:rFonts w:ascii="Arial" w:eastAsia="Arial" w:hAnsi="Arial" w:cs="Arial"/>
        </w:rPr>
        <w:t>kekuatan</w:t>
      </w:r>
      <w:proofErr w:type="spellEnd"/>
      <w:r>
        <w:rPr>
          <w:rFonts w:ascii="Arial" w:eastAsia="Arial" w:hAnsi="Arial" w:cs="Arial"/>
          <w:spacing w:val="54"/>
        </w:rPr>
        <w:t xml:space="preserve"> </w:t>
      </w:r>
      <w:proofErr w:type="spellStart"/>
      <w:r>
        <w:rPr>
          <w:rFonts w:ascii="Arial" w:eastAsia="Arial" w:hAnsi="Arial" w:cs="Arial"/>
        </w:rPr>
        <w:t>sediaan</w:t>
      </w:r>
      <w:proofErr w:type="spellEnd"/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21"/>
        </w:rPr>
        <w:t xml:space="preserve"> </w:t>
      </w:r>
      <w:proofErr w:type="spellStart"/>
      <w:r>
        <w:rPr>
          <w:rFonts w:ascii="Arial" w:eastAsia="Arial" w:hAnsi="Arial" w:cs="Arial"/>
        </w:rPr>
        <w:t>isi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8"/>
        </w:rPr>
        <w:t xml:space="preserve"> </w:t>
      </w:r>
      <w:proofErr w:type="spellStart"/>
      <w:r>
        <w:rPr>
          <w:rFonts w:ascii="Arial" w:eastAsia="Arial" w:hAnsi="Arial" w:cs="Arial"/>
        </w:rPr>
        <w:t>kemasan</w:t>
      </w:r>
      <w:proofErr w:type="spellEnd"/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 xml:space="preserve">dan </w:t>
      </w:r>
      <w:proofErr w:type="spellStart"/>
      <w:r>
        <w:rPr>
          <w:rFonts w:ascii="Arial" w:eastAsia="Arial" w:hAnsi="Arial" w:cs="Arial"/>
        </w:rPr>
        <w:t>jumlah</w:t>
      </w:r>
      <w:proofErr w:type="spellEnd"/>
      <w:r>
        <w:rPr>
          <w:rFonts w:ascii="Arial" w:eastAsia="Arial" w:hAnsi="Arial" w:cs="Arial"/>
          <w:spacing w:val="18"/>
        </w:rPr>
        <w:t xml:space="preserve"> </w:t>
      </w:r>
      <w:proofErr w:type="spellStart"/>
      <w:r>
        <w:rPr>
          <w:rFonts w:ascii="Arial" w:eastAsia="Arial" w:hAnsi="Arial" w:cs="Arial"/>
        </w:rPr>
        <w:t>dalam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bentuk</w:t>
      </w:r>
      <w:proofErr w:type="spellEnd"/>
      <w:r>
        <w:rPr>
          <w:rFonts w:ascii="Arial" w:eastAsia="Arial" w:hAnsi="Arial" w:cs="Arial"/>
          <w:spacing w:val="2"/>
        </w:rPr>
        <w:t xml:space="preserve"> </w:t>
      </w:r>
      <w:proofErr w:type="spellStart"/>
      <w:r>
        <w:rPr>
          <w:rFonts w:ascii="Arial" w:eastAsia="Arial" w:hAnsi="Arial" w:cs="Arial"/>
        </w:rPr>
        <w:t>angka</w:t>
      </w:r>
      <w:proofErr w:type="spellEnd"/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 xml:space="preserve">dan </w:t>
      </w:r>
      <w:proofErr w:type="spellStart"/>
      <w:r>
        <w:rPr>
          <w:rFonts w:ascii="Arial" w:eastAsia="Arial" w:hAnsi="Arial" w:cs="Arial"/>
        </w:rPr>
        <w:t>huruf</w:t>
      </w:r>
      <w:proofErr w:type="spellEnd"/>
      <w:r>
        <w:rPr>
          <w:rFonts w:ascii="Arial" w:eastAsia="Arial" w:hAnsi="Arial" w:cs="Arial"/>
        </w:rPr>
        <w:t>;</w:t>
      </w:r>
    </w:p>
    <w:p w14:paraId="61BDC850" w14:textId="1836E327" w:rsidR="00FD2366" w:rsidRDefault="001A3490">
      <w:pPr>
        <w:spacing w:line="220" w:lineRule="exact"/>
        <w:ind w:left="107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e)</w:t>
      </w:r>
      <w:r>
        <w:rPr>
          <w:rFonts w:ascii="Arial" w:eastAsia="Arial" w:hAnsi="Arial" w:cs="Arial"/>
          <w:spacing w:val="50"/>
        </w:rPr>
        <w:t xml:space="preserve"> </w:t>
      </w:r>
      <w:proofErr w:type="spellStart"/>
      <w:r>
        <w:rPr>
          <w:rFonts w:ascii="Arial" w:eastAsia="Arial" w:hAnsi="Arial" w:cs="Arial"/>
        </w:rPr>
        <w:t>nomor</w:t>
      </w:r>
      <w:proofErr w:type="spellEnd"/>
      <w:r>
        <w:rPr>
          <w:rFonts w:ascii="Arial" w:eastAsia="Arial" w:hAnsi="Arial" w:cs="Arial"/>
          <w:spacing w:val="2"/>
        </w:rPr>
        <w:t xml:space="preserve"> </w:t>
      </w:r>
      <w:proofErr w:type="spellStart"/>
      <w:r>
        <w:rPr>
          <w:rFonts w:ascii="Arial" w:eastAsia="Arial" w:hAnsi="Arial" w:cs="Arial"/>
        </w:rPr>
        <w:t>urut</w:t>
      </w:r>
      <w:proofErr w:type="spellEnd"/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dan</w:t>
      </w:r>
      <w:r>
        <w:rPr>
          <w:rFonts w:ascii="Arial" w:eastAsia="Arial" w:hAnsi="Arial" w:cs="Arial"/>
          <w:spacing w:val="-5"/>
        </w:rPr>
        <w:t xml:space="preserve"> </w:t>
      </w:r>
      <w:proofErr w:type="spellStart"/>
      <w:r>
        <w:rPr>
          <w:rFonts w:ascii="Arial" w:eastAsia="Arial" w:hAnsi="Arial" w:cs="Arial"/>
        </w:rPr>
        <w:t>tanggal</w:t>
      </w:r>
      <w:proofErr w:type="spellEnd"/>
      <w:r>
        <w:rPr>
          <w:rFonts w:ascii="Arial" w:eastAsia="Arial" w:hAnsi="Arial" w:cs="Arial"/>
          <w:spacing w:val="8"/>
        </w:rPr>
        <w:t xml:space="preserve"> </w:t>
      </w:r>
      <w:proofErr w:type="spellStart"/>
      <w:r>
        <w:rPr>
          <w:rFonts w:ascii="Arial" w:eastAsia="Arial" w:hAnsi="Arial" w:cs="Arial"/>
        </w:rPr>
        <w:t>dengan</w:t>
      </w:r>
      <w:proofErr w:type="spellEnd"/>
      <w:r>
        <w:rPr>
          <w:rFonts w:ascii="Arial" w:eastAsia="Arial" w:hAnsi="Arial" w:cs="Arial"/>
          <w:spacing w:val="2"/>
        </w:rPr>
        <w:t xml:space="preserve"> </w:t>
      </w:r>
      <w:proofErr w:type="spellStart"/>
      <w:r>
        <w:rPr>
          <w:rFonts w:ascii="Arial" w:eastAsia="Arial" w:hAnsi="Arial" w:cs="Arial"/>
        </w:rPr>
        <w:t>penulisan</w:t>
      </w:r>
      <w:proofErr w:type="spellEnd"/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yang</w:t>
      </w:r>
      <w:r>
        <w:rPr>
          <w:rFonts w:ascii="Arial" w:eastAsia="Arial" w:hAnsi="Arial" w:cs="Arial"/>
          <w:spacing w:val="-19"/>
        </w:rPr>
        <w:t xml:space="preserve"> </w:t>
      </w:r>
      <w:proofErr w:type="spellStart"/>
      <w:r>
        <w:rPr>
          <w:rFonts w:ascii="Arial" w:eastAsia="Arial" w:hAnsi="Arial" w:cs="Arial"/>
        </w:rPr>
        <w:t>jelas</w:t>
      </w:r>
      <w:proofErr w:type="spellEnd"/>
    </w:p>
    <w:p w14:paraId="1F31EA1F" w14:textId="77777777" w:rsidR="00C512E7" w:rsidRDefault="00C512E7">
      <w:pPr>
        <w:spacing w:before="5"/>
        <w:ind w:left="1066"/>
        <w:rPr>
          <w:rFonts w:ascii="Arial" w:eastAsia="Arial" w:hAnsi="Arial" w:cs="Arial"/>
          <w:sz w:val="18"/>
          <w:szCs w:val="18"/>
        </w:rPr>
      </w:pPr>
    </w:p>
    <w:p w14:paraId="48BA912F" w14:textId="658F617D" w:rsidR="00FD2366" w:rsidRDefault="00C512E7" w:rsidP="00C512E7">
      <w:pPr>
        <w:spacing w:before="5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3. Surat </w:t>
      </w:r>
      <w:proofErr w:type="spellStart"/>
      <w:r>
        <w:rPr>
          <w:rFonts w:ascii="Arial" w:eastAsia="Arial" w:hAnsi="Arial" w:cs="Arial"/>
        </w:rPr>
        <w:t>Pesanan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Narkotika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 w:rsidR="001A3490">
        <w:rPr>
          <w:rFonts w:ascii="Arial" w:eastAsia="Arial" w:hAnsi="Arial" w:cs="Arial"/>
        </w:rPr>
        <w:t>dibuat</w:t>
      </w:r>
      <w:proofErr w:type="spellEnd"/>
      <w:r w:rsidR="001A3490">
        <w:rPr>
          <w:rFonts w:ascii="Arial" w:eastAsia="Arial" w:hAnsi="Arial" w:cs="Arial"/>
        </w:rPr>
        <w:t xml:space="preserve"> </w:t>
      </w:r>
      <w:proofErr w:type="spellStart"/>
      <w:r w:rsidR="001A3490">
        <w:rPr>
          <w:rFonts w:ascii="Arial" w:eastAsia="Arial" w:hAnsi="Arial" w:cs="Arial"/>
        </w:rPr>
        <w:t>terpisah</w:t>
      </w:r>
      <w:proofErr w:type="spellEnd"/>
      <w:r w:rsidR="001A3490">
        <w:rPr>
          <w:rFonts w:ascii="Arial" w:eastAsia="Arial" w:hAnsi="Arial" w:cs="Arial"/>
          <w:spacing w:val="-4"/>
        </w:rPr>
        <w:t xml:space="preserve"> </w:t>
      </w:r>
      <w:proofErr w:type="spellStart"/>
      <w:r w:rsidR="001A3490">
        <w:rPr>
          <w:rFonts w:ascii="Arial" w:eastAsia="Arial" w:hAnsi="Arial" w:cs="Arial"/>
        </w:rPr>
        <w:t>dari</w:t>
      </w:r>
      <w:proofErr w:type="spellEnd"/>
      <w:r w:rsidR="001A3490">
        <w:rPr>
          <w:rFonts w:ascii="Arial" w:eastAsia="Arial" w:hAnsi="Arial" w:cs="Arial"/>
          <w:spacing w:val="10"/>
        </w:rPr>
        <w:t xml:space="preserve"> </w:t>
      </w:r>
      <w:proofErr w:type="spellStart"/>
      <w:r w:rsidR="001A3490">
        <w:rPr>
          <w:rFonts w:ascii="Arial" w:eastAsia="Arial" w:hAnsi="Arial" w:cs="Arial"/>
        </w:rPr>
        <w:t>surat</w:t>
      </w:r>
      <w:proofErr w:type="spellEnd"/>
      <w:r w:rsidR="001A3490">
        <w:rPr>
          <w:rFonts w:ascii="Arial" w:eastAsia="Arial" w:hAnsi="Arial" w:cs="Arial"/>
          <w:spacing w:val="4"/>
        </w:rPr>
        <w:t xml:space="preserve"> </w:t>
      </w:r>
      <w:proofErr w:type="spellStart"/>
      <w:r w:rsidR="001A3490">
        <w:rPr>
          <w:rFonts w:ascii="Arial" w:eastAsia="Arial" w:hAnsi="Arial" w:cs="Arial"/>
        </w:rPr>
        <w:t>pesanan</w:t>
      </w:r>
      <w:proofErr w:type="spellEnd"/>
      <w:r w:rsidR="001A3490">
        <w:rPr>
          <w:rFonts w:ascii="Arial" w:eastAsia="Arial" w:hAnsi="Arial" w:cs="Arial"/>
          <w:spacing w:val="-12"/>
        </w:rPr>
        <w:t xml:space="preserve"> </w:t>
      </w:r>
      <w:proofErr w:type="spellStart"/>
      <w:r w:rsidR="001A3490">
        <w:rPr>
          <w:rFonts w:ascii="Arial" w:eastAsia="Arial" w:hAnsi="Arial" w:cs="Arial"/>
        </w:rPr>
        <w:t>obat</w:t>
      </w:r>
      <w:proofErr w:type="spellEnd"/>
      <w:r w:rsidR="001A3490">
        <w:rPr>
          <w:rFonts w:ascii="Arial" w:eastAsia="Arial" w:hAnsi="Arial" w:cs="Arial"/>
          <w:spacing w:val="7"/>
        </w:rPr>
        <w:t xml:space="preserve"> </w:t>
      </w:r>
      <w:proofErr w:type="spellStart"/>
      <w:r w:rsidR="001A3490">
        <w:rPr>
          <w:rFonts w:ascii="Arial" w:eastAsia="Arial" w:hAnsi="Arial" w:cs="Arial"/>
        </w:rPr>
        <w:t>lain</w:t>
      </w:r>
      <w:proofErr w:type="spellEnd"/>
      <w:r w:rsidR="001A3490">
        <w:rPr>
          <w:rFonts w:ascii="Arial" w:eastAsia="Arial" w:hAnsi="Arial" w:cs="Arial"/>
        </w:rPr>
        <w:t>.</w:t>
      </w:r>
    </w:p>
    <w:p w14:paraId="6C68A890" w14:textId="399344D5" w:rsidR="00FD2366" w:rsidRPr="00C512E7" w:rsidRDefault="00C512E7" w:rsidP="00C512E7">
      <w:pPr>
        <w:spacing w:line="220" w:lineRule="exact"/>
        <w:ind w:left="764"/>
        <w:rPr>
          <w:rFonts w:ascii="Arial" w:eastAsia="Arial" w:hAnsi="Arial" w:cs="Arial"/>
          <w:spacing w:val="4"/>
          <w:w w:val="78"/>
        </w:rPr>
      </w:pPr>
      <w:r>
        <w:rPr>
          <w:rFonts w:ascii="Arial" w:eastAsia="Arial" w:hAnsi="Arial" w:cs="Arial"/>
          <w:w w:val="78"/>
        </w:rPr>
        <w:t>4.</w:t>
      </w:r>
      <w:r w:rsidR="001A3490">
        <w:rPr>
          <w:rFonts w:ascii="Arial" w:eastAsia="Arial" w:hAnsi="Arial" w:cs="Arial"/>
          <w:spacing w:val="4"/>
          <w:w w:val="78"/>
        </w:rPr>
        <w:t xml:space="preserve"> </w:t>
      </w:r>
      <w:r>
        <w:rPr>
          <w:rFonts w:ascii="Arial" w:eastAsia="Arial" w:hAnsi="Arial" w:cs="Arial"/>
          <w:spacing w:val="4"/>
          <w:w w:val="78"/>
        </w:rPr>
        <w:t xml:space="preserve"> </w:t>
      </w:r>
      <w:r w:rsidR="001A3490">
        <w:rPr>
          <w:rFonts w:ascii="Arial" w:eastAsia="Arial" w:hAnsi="Arial" w:cs="Arial"/>
        </w:rPr>
        <w:t>Surat</w:t>
      </w:r>
      <w:r w:rsidR="001A3490">
        <w:rPr>
          <w:rFonts w:ascii="Arial" w:eastAsia="Arial" w:hAnsi="Arial" w:cs="Arial"/>
          <w:spacing w:val="37"/>
        </w:rPr>
        <w:t xml:space="preserve"> </w:t>
      </w:r>
      <w:proofErr w:type="spellStart"/>
      <w:r w:rsidR="001A3490">
        <w:rPr>
          <w:rFonts w:ascii="Arial" w:eastAsia="Arial" w:hAnsi="Arial" w:cs="Arial"/>
        </w:rPr>
        <w:t>Pesanan</w:t>
      </w:r>
      <w:proofErr w:type="spellEnd"/>
      <w:r w:rsidR="001A3490">
        <w:rPr>
          <w:rFonts w:ascii="Arial" w:eastAsia="Arial" w:hAnsi="Arial" w:cs="Arial"/>
          <w:spacing w:val="24"/>
        </w:rPr>
        <w:t xml:space="preserve"> </w:t>
      </w:r>
      <w:proofErr w:type="spellStart"/>
      <w:r w:rsidR="001A3490">
        <w:rPr>
          <w:rFonts w:ascii="Arial" w:eastAsia="Arial" w:hAnsi="Arial" w:cs="Arial"/>
        </w:rPr>
        <w:t>Narkotika</w:t>
      </w:r>
      <w:proofErr w:type="spellEnd"/>
      <w:r w:rsidR="00432FB1"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dalam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bentuk</w:t>
      </w:r>
      <w:proofErr w:type="spellEnd"/>
      <w:r>
        <w:rPr>
          <w:rFonts w:ascii="Arial" w:eastAsia="Arial" w:hAnsi="Arial" w:cs="Arial"/>
        </w:rPr>
        <w:t xml:space="preserve"> </w:t>
      </w:r>
      <w:r w:rsidR="00432FB1">
        <w:rPr>
          <w:rFonts w:ascii="Arial" w:eastAsia="Arial" w:hAnsi="Arial" w:cs="Arial"/>
        </w:rPr>
        <w:t>hard copy</w:t>
      </w:r>
      <w:r w:rsidR="001A3490">
        <w:rPr>
          <w:rFonts w:ascii="Arial" w:eastAsia="Arial" w:hAnsi="Arial" w:cs="Arial"/>
          <w:spacing w:val="35"/>
        </w:rPr>
        <w:t xml:space="preserve"> </w:t>
      </w:r>
      <w:r w:rsidR="001A3490">
        <w:rPr>
          <w:rFonts w:ascii="Arial" w:eastAsia="Arial" w:hAnsi="Arial" w:cs="Arial"/>
        </w:rPr>
        <w:t>paling</w:t>
      </w:r>
      <w:r w:rsidR="001A3490">
        <w:rPr>
          <w:rFonts w:ascii="Arial" w:eastAsia="Arial" w:hAnsi="Arial" w:cs="Arial"/>
          <w:spacing w:val="30"/>
        </w:rPr>
        <w:t xml:space="preserve"> </w:t>
      </w:r>
      <w:proofErr w:type="spellStart"/>
      <w:r w:rsidR="001A3490">
        <w:rPr>
          <w:rFonts w:ascii="Arial" w:eastAsia="Arial" w:hAnsi="Arial" w:cs="Arial"/>
        </w:rPr>
        <w:t>lambat</w:t>
      </w:r>
      <w:proofErr w:type="spellEnd"/>
      <w:r w:rsidR="001A3490">
        <w:rPr>
          <w:rFonts w:ascii="Arial" w:eastAsia="Arial" w:hAnsi="Arial" w:cs="Arial"/>
          <w:spacing w:val="26"/>
        </w:rPr>
        <w:t xml:space="preserve"> </w:t>
      </w:r>
      <w:proofErr w:type="spellStart"/>
      <w:r w:rsidR="001A3490">
        <w:rPr>
          <w:rFonts w:ascii="Arial" w:eastAsia="Arial" w:hAnsi="Arial" w:cs="Arial"/>
        </w:rPr>
        <w:t>dikirim</w:t>
      </w:r>
      <w:proofErr w:type="spellEnd"/>
      <w:r w:rsidR="001A3490">
        <w:rPr>
          <w:rFonts w:ascii="Arial" w:eastAsia="Arial" w:hAnsi="Arial" w:cs="Arial"/>
          <w:spacing w:val="29"/>
        </w:rPr>
        <w:t xml:space="preserve"> </w:t>
      </w:r>
      <w:r w:rsidR="001A3490">
        <w:rPr>
          <w:rFonts w:ascii="Arial" w:eastAsia="Arial" w:hAnsi="Arial" w:cs="Arial"/>
        </w:rPr>
        <w:t>7</w:t>
      </w:r>
      <w:r w:rsidR="001A3490">
        <w:rPr>
          <w:rFonts w:ascii="Arial" w:eastAsia="Arial" w:hAnsi="Arial" w:cs="Arial"/>
          <w:spacing w:val="44"/>
        </w:rPr>
        <w:t xml:space="preserve"> </w:t>
      </w:r>
      <w:proofErr w:type="spellStart"/>
      <w:r w:rsidR="001A3490">
        <w:rPr>
          <w:rFonts w:ascii="Arial" w:eastAsia="Arial" w:hAnsi="Arial" w:cs="Arial"/>
        </w:rPr>
        <w:t>hari</w:t>
      </w:r>
      <w:proofErr w:type="spellEnd"/>
      <w:r w:rsidR="001A3490">
        <w:rPr>
          <w:rFonts w:ascii="Arial" w:eastAsia="Arial" w:hAnsi="Arial" w:cs="Arial"/>
          <w:spacing w:val="24"/>
        </w:rPr>
        <w:t xml:space="preserve"> </w:t>
      </w:r>
      <w:proofErr w:type="spellStart"/>
      <w:r w:rsidR="001A3490">
        <w:rPr>
          <w:rFonts w:ascii="Arial" w:eastAsia="Arial" w:hAnsi="Arial" w:cs="Arial"/>
        </w:rPr>
        <w:t>ke</w:t>
      </w:r>
      <w:proofErr w:type="spellEnd"/>
      <w:r w:rsidR="00CF5F01">
        <w:rPr>
          <w:rFonts w:ascii="Arial" w:eastAsia="Arial" w:hAnsi="Arial" w:cs="Arial"/>
          <w:spacing w:val="31"/>
        </w:rPr>
        <w:t xml:space="preserve"> </w:t>
      </w:r>
      <w:proofErr w:type="spellStart"/>
      <w:r w:rsidR="00CF5F01">
        <w:rPr>
          <w:rFonts w:ascii="Arial" w:eastAsia="Arial" w:hAnsi="Arial" w:cs="Arial"/>
          <w:spacing w:val="31"/>
        </w:rPr>
        <w:t>kantor</w:t>
      </w:r>
      <w:proofErr w:type="spellEnd"/>
      <w:r w:rsidR="00CF5F01">
        <w:rPr>
          <w:rFonts w:ascii="Arial" w:eastAsia="Arial" w:hAnsi="Arial" w:cs="Arial"/>
          <w:spacing w:val="31"/>
        </w:rPr>
        <w:t xml:space="preserve"> </w:t>
      </w:r>
      <w:proofErr w:type="spellStart"/>
      <w:r w:rsidR="00CF5F01">
        <w:rPr>
          <w:rFonts w:ascii="Arial" w:eastAsia="Arial" w:hAnsi="Arial" w:cs="Arial"/>
          <w:spacing w:val="31"/>
        </w:rPr>
        <w:t>pusat</w:t>
      </w:r>
      <w:proofErr w:type="spellEnd"/>
      <w:r w:rsidR="00CF5F01">
        <w:rPr>
          <w:rFonts w:ascii="Arial" w:eastAsia="Arial" w:hAnsi="Arial" w:cs="Arial"/>
          <w:spacing w:val="31"/>
        </w:rPr>
        <w:t xml:space="preserve"> </w:t>
      </w:r>
    </w:p>
    <w:p w14:paraId="06179F97" w14:textId="4A28E27B" w:rsidR="00FD2366" w:rsidRDefault="00C512E7">
      <w:pPr>
        <w:spacing w:before="26" w:line="220" w:lineRule="exact"/>
        <w:ind w:left="754" w:right="264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5</w:t>
      </w:r>
      <w:r w:rsidR="001A3490">
        <w:rPr>
          <w:rFonts w:ascii="Arial" w:eastAsia="Arial" w:hAnsi="Arial" w:cs="Arial"/>
        </w:rPr>
        <w:t xml:space="preserve">. </w:t>
      </w:r>
      <w:r w:rsidR="001A3490">
        <w:rPr>
          <w:rFonts w:ascii="Arial" w:eastAsia="Arial" w:hAnsi="Arial" w:cs="Arial"/>
          <w:spacing w:val="39"/>
        </w:rPr>
        <w:t xml:space="preserve"> </w:t>
      </w:r>
      <w:proofErr w:type="spellStart"/>
      <w:r w:rsidR="001A3490">
        <w:rPr>
          <w:rFonts w:ascii="Arial" w:eastAsia="Arial" w:hAnsi="Arial" w:cs="Arial"/>
        </w:rPr>
        <w:t>Melakukan</w:t>
      </w:r>
      <w:proofErr w:type="spellEnd"/>
      <w:r w:rsidR="001A3490">
        <w:rPr>
          <w:rFonts w:ascii="Arial" w:eastAsia="Arial" w:hAnsi="Arial" w:cs="Arial"/>
        </w:rPr>
        <w:t xml:space="preserve"> </w:t>
      </w:r>
      <w:proofErr w:type="spellStart"/>
      <w:r w:rsidR="001A3490">
        <w:rPr>
          <w:rFonts w:ascii="Arial" w:eastAsia="Arial" w:hAnsi="Arial" w:cs="Arial"/>
        </w:rPr>
        <w:t>pencatatan</w:t>
      </w:r>
      <w:proofErr w:type="spellEnd"/>
      <w:r w:rsidR="001A3490">
        <w:rPr>
          <w:rFonts w:ascii="Arial" w:eastAsia="Arial" w:hAnsi="Arial" w:cs="Arial"/>
          <w:spacing w:val="-13"/>
        </w:rPr>
        <w:t xml:space="preserve"> </w:t>
      </w:r>
      <w:r w:rsidR="001A3490">
        <w:rPr>
          <w:rFonts w:ascii="Arial" w:eastAsia="Arial" w:hAnsi="Arial" w:cs="Arial"/>
        </w:rPr>
        <w:t>dan</w:t>
      </w:r>
      <w:r w:rsidR="001A3490">
        <w:rPr>
          <w:rFonts w:ascii="Arial" w:eastAsia="Arial" w:hAnsi="Arial" w:cs="Arial"/>
          <w:spacing w:val="9"/>
        </w:rPr>
        <w:t xml:space="preserve"> </w:t>
      </w:r>
      <w:proofErr w:type="spellStart"/>
      <w:r w:rsidR="001A3490">
        <w:rPr>
          <w:rFonts w:ascii="Arial" w:eastAsia="Arial" w:hAnsi="Arial" w:cs="Arial"/>
        </w:rPr>
        <w:t>pendokumentasian</w:t>
      </w:r>
      <w:proofErr w:type="spellEnd"/>
      <w:r w:rsidR="001A3490">
        <w:rPr>
          <w:rFonts w:ascii="Arial" w:eastAsia="Arial" w:hAnsi="Arial" w:cs="Arial"/>
          <w:spacing w:val="-3"/>
        </w:rPr>
        <w:t xml:space="preserve"> </w:t>
      </w:r>
      <w:proofErr w:type="spellStart"/>
      <w:r w:rsidR="001A3490">
        <w:rPr>
          <w:rFonts w:ascii="Arial" w:eastAsia="Arial" w:hAnsi="Arial" w:cs="Arial"/>
        </w:rPr>
        <w:t>pengadaan</w:t>
      </w:r>
      <w:proofErr w:type="spellEnd"/>
      <w:r w:rsidR="001A3490">
        <w:rPr>
          <w:rFonts w:ascii="Arial" w:eastAsia="Arial" w:hAnsi="Arial" w:cs="Arial"/>
        </w:rPr>
        <w:t xml:space="preserve">. </w:t>
      </w:r>
      <w:r w:rsidR="001A3490"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  <w:spacing w:val="51"/>
        </w:rPr>
        <w:t>6.</w:t>
      </w:r>
      <w:r w:rsidR="00D4035B">
        <w:rPr>
          <w:rFonts w:ascii="Arial" w:eastAsia="Arial" w:hAnsi="Arial" w:cs="Arial"/>
          <w:spacing w:val="51"/>
        </w:rPr>
        <w:t xml:space="preserve"> </w:t>
      </w:r>
      <w:proofErr w:type="spellStart"/>
      <w:r w:rsidR="001A3490">
        <w:rPr>
          <w:rFonts w:ascii="Arial" w:eastAsia="Arial" w:hAnsi="Arial" w:cs="Arial"/>
        </w:rPr>
        <w:t>Dokumen</w:t>
      </w:r>
      <w:proofErr w:type="spellEnd"/>
      <w:r w:rsidR="001A3490">
        <w:rPr>
          <w:rFonts w:ascii="Arial" w:eastAsia="Arial" w:hAnsi="Arial" w:cs="Arial"/>
          <w:spacing w:val="1"/>
        </w:rPr>
        <w:t xml:space="preserve"> </w:t>
      </w:r>
      <w:proofErr w:type="spellStart"/>
      <w:r w:rsidR="001A3490">
        <w:rPr>
          <w:rFonts w:ascii="Arial" w:eastAsia="Arial" w:hAnsi="Arial" w:cs="Arial"/>
        </w:rPr>
        <w:t>pengadaan</w:t>
      </w:r>
      <w:proofErr w:type="spellEnd"/>
      <w:r w:rsidR="001A3490">
        <w:rPr>
          <w:rFonts w:ascii="Arial" w:eastAsia="Arial" w:hAnsi="Arial" w:cs="Arial"/>
          <w:spacing w:val="47"/>
        </w:rPr>
        <w:t xml:space="preserve"> </w:t>
      </w:r>
      <w:proofErr w:type="spellStart"/>
      <w:r w:rsidR="001A3490">
        <w:rPr>
          <w:rFonts w:ascii="Arial" w:eastAsia="Arial" w:hAnsi="Arial" w:cs="Arial"/>
        </w:rPr>
        <w:t>narkotika</w:t>
      </w:r>
      <w:proofErr w:type="spellEnd"/>
      <w:r w:rsidR="001A3490">
        <w:rPr>
          <w:rFonts w:ascii="Arial" w:eastAsia="Arial" w:hAnsi="Arial" w:cs="Arial"/>
          <w:spacing w:val="-8"/>
        </w:rPr>
        <w:t xml:space="preserve"> </w:t>
      </w:r>
      <w:proofErr w:type="spellStart"/>
      <w:r w:rsidR="001A3490">
        <w:rPr>
          <w:rFonts w:ascii="Arial" w:eastAsia="Arial" w:hAnsi="Arial" w:cs="Arial"/>
        </w:rPr>
        <w:t>ter</w:t>
      </w:r>
      <w:r w:rsidR="00181875">
        <w:rPr>
          <w:rFonts w:ascii="Arial" w:eastAsia="Arial" w:hAnsi="Arial" w:cs="Arial"/>
        </w:rPr>
        <w:t>diri</w:t>
      </w:r>
      <w:proofErr w:type="spellEnd"/>
      <w:r w:rsidR="00181875">
        <w:rPr>
          <w:rFonts w:ascii="Arial" w:eastAsia="Arial" w:hAnsi="Arial" w:cs="Arial"/>
        </w:rPr>
        <w:t xml:space="preserve"> </w:t>
      </w:r>
      <w:proofErr w:type="spellStart"/>
      <w:proofErr w:type="gramStart"/>
      <w:r w:rsidR="00181875">
        <w:rPr>
          <w:rFonts w:ascii="Arial" w:eastAsia="Arial" w:hAnsi="Arial" w:cs="Arial"/>
        </w:rPr>
        <w:t>dari</w:t>
      </w:r>
      <w:proofErr w:type="spellEnd"/>
      <w:r w:rsidR="001A3490">
        <w:rPr>
          <w:rFonts w:ascii="Arial" w:eastAsia="Arial" w:hAnsi="Arial" w:cs="Arial"/>
          <w:spacing w:val="14"/>
        </w:rPr>
        <w:t xml:space="preserve"> </w:t>
      </w:r>
      <w:r w:rsidR="001A3490">
        <w:rPr>
          <w:rFonts w:ascii="Arial" w:eastAsia="Arial" w:hAnsi="Arial" w:cs="Arial"/>
          <w:w w:val="52"/>
        </w:rPr>
        <w:t>:</w:t>
      </w:r>
      <w:proofErr w:type="gramEnd"/>
    </w:p>
    <w:p w14:paraId="1B333C5F" w14:textId="74B73DDE" w:rsidR="00FD2366" w:rsidRDefault="001A3490">
      <w:pPr>
        <w:spacing w:before="9" w:line="220" w:lineRule="exact"/>
        <w:ind w:left="1134" w:right="2680" w:hanging="5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a)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Daftar</w:t>
      </w:r>
      <w:r>
        <w:rPr>
          <w:rFonts w:ascii="Arial" w:eastAsia="Arial" w:hAnsi="Arial" w:cs="Arial"/>
          <w:spacing w:val="5"/>
        </w:rPr>
        <w:t xml:space="preserve"> </w:t>
      </w:r>
      <w:proofErr w:type="spellStart"/>
      <w:r>
        <w:rPr>
          <w:rFonts w:ascii="Arial" w:eastAsia="Arial" w:hAnsi="Arial" w:cs="Arial"/>
        </w:rPr>
        <w:t>Perencanaan</w:t>
      </w:r>
      <w:proofErr w:type="spellEnd"/>
      <w:r>
        <w:rPr>
          <w:rFonts w:ascii="Arial" w:eastAsia="Arial" w:hAnsi="Arial" w:cs="Arial"/>
          <w:spacing w:val="-7"/>
        </w:rPr>
        <w:t xml:space="preserve"> </w:t>
      </w:r>
      <w:proofErr w:type="spellStart"/>
      <w:r>
        <w:rPr>
          <w:rFonts w:ascii="Arial" w:eastAsia="Arial" w:hAnsi="Arial" w:cs="Arial"/>
        </w:rPr>
        <w:t>kebutuhan</w:t>
      </w:r>
      <w:proofErr w:type="spellEnd"/>
      <w:r>
        <w:rPr>
          <w:rFonts w:ascii="Arial" w:eastAsia="Arial" w:hAnsi="Arial" w:cs="Arial"/>
          <w:spacing w:val="-10"/>
        </w:rPr>
        <w:t xml:space="preserve"> </w:t>
      </w:r>
      <w:proofErr w:type="spellStart"/>
      <w:r>
        <w:rPr>
          <w:rFonts w:ascii="Arial" w:eastAsia="Arial" w:hAnsi="Arial" w:cs="Arial"/>
        </w:rPr>
        <w:t>tahunan</w:t>
      </w:r>
      <w:proofErr w:type="spellEnd"/>
      <w:r>
        <w:rPr>
          <w:rFonts w:ascii="Arial" w:eastAsia="Arial" w:hAnsi="Arial" w:cs="Arial"/>
          <w:spacing w:val="4"/>
        </w:rPr>
        <w:t xml:space="preserve"> </w:t>
      </w:r>
      <w:proofErr w:type="spellStart"/>
      <w:r>
        <w:rPr>
          <w:rFonts w:ascii="Arial" w:eastAsia="Arial" w:hAnsi="Arial" w:cs="Arial"/>
        </w:rPr>
        <w:t>obat</w:t>
      </w:r>
      <w:proofErr w:type="spellEnd"/>
      <w:r>
        <w:rPr>
          <w:rFonts w:ascii="Arial" w:eastAsia="Arial" w:hAnsi="Arial" w:cs="Arial"/>
          <w:spacing w:val="2"/>
        </w:rPr>
        <w:t xml:space="preserve"> </w:t>
      </w:r>
      <w:proofErr w:type="spellStart"/>
      <w:r>
        <w:rPr>
          <w:rFonts w:ascii="Arial" w:eastAsia="Arial" w:hAnsi="Arial" w:cs="Arial"/>
        </w:rPr>
        <w:t>narkotika</w:t>
      </w:r>
      <w:proofErr w:type="spellEnd"/>
      <w:r>
        <w:rPr>
          <w:rFonts w:ascii="Arial" w:eastAsia="Arial" w:hAnsi="Arial" w:cs="Arial"/>
        </w:rPr>
        <w:t xml:space="preserve"> b)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Surat</w:t>
      </w:r>
      <w:r>
        <w:rPr>
          <w:rFonts w:ascii="Arial" w:eastAsia="Arial" w:hAnsi="Arial" w:cs="Arial"/>
          <w:spacing w:val="4"/>
        </w:rPr>
        <w:t xml:space="preserve"> </w:t>
      </w:r>
      <w:proofErr w:type="spellStart"/>
      <w:r>
        <w:rPr>
          <w:rFonts w:ascii="Arial" w:eastAsia="Arial" w:hAnsi="Arial" w:cs="Arial"/>
        </w:rPr>
        <w:t>Pesanan</w:t>
      </w:r>
      <w:proofErr w:type="spellEnd"/>
      <w:r>
        <w:rPr>
          <w:rFonts w:ascii="Arial" w:eastAsia="Arial" w:hAnsi="Arial" w:cs="Arial"/>
          <w:spacing w:val="-10"/>
        </w:rPr>
        <w:t xml:space="preserve"> </w:t>
      </w:r>
      <w:proofErr w:type="gramStart"/>
      <w:r>
        <w:rPr>
          <w:rFonts w:ascii="Arial" w:eastAsia="Arial" w:hAnsi="Arial" w:cs="Arial"/>
        </w:rPr>
        <w:t>(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SP</w:t>
      </w:r>
      <w:proofErr w:type="gramEnd"/>
      <w:r>
        <w:rPr>
          <w:rFonts w:ascii="Arial" w:eastAsia="Arial" w:hAnsi="Arial" w:cs="Arial"/>
        </w:rPr>
        <w:t>).</w:t>
      </w:r>
    </w:p>
    <w:p w14:paraId="34CD6409" w14:textId="60FA93A1" w:rsidR="00181875" w:rsidRDefault="00181875">
      <w:pPr>
        <w:spacing w:before="9" w:line="220" w:lineRule="exact"/>
        <w:ind w:left="1134" w:right="2680" w:hanging="5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c) </w:t>
      </w:r>
      <w:proofErr w:type="spellStart"/>
      <w:r>
        <w:rPr>
          <w:rFonts w:ascii="Arial" w:eastAsia="Arial" w:hAnsi="Arial" w:cs="Arial"/>
        </w:rPr>
        <w:t>Dokumen</w:t>
      </w:r>
      <w:proofErr w:type="spellEnd"/>
      <w:r>
        <w:rPr>
          <w:rFonts w:ascii="Arial" w:eastAsia="Arial" w:hAnsi="Arial" w:cs="Arial"/>
        </w:rPr>
        <w:t xml:space="preserve"> Surat </w:t>
      </w:r>
      <w:proofErr w:type="spellStart"/>
      <w:r>
        <w:rPr>
          <w:rFonts w:ascii="Arial" w:eastAsia="Arial" w:hAnsi="Arial" w:cs="Arial"/>
        </w:rPr>
        <w:t>Kirim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Barang</w:t>
      </w:r>
      <w:proofErr w:type="spellEnd"/>
      <w:r>
        <w:rPr>
          <w:rFonts w:ascii="Arial" w:eastAsia="Arial" w:hAnsi="Arial" w:cs="Arial"/>
        </w:rPr>
        <w:t>/ Faktur</w:t>
      </w:r>
    </w:p>
    <w:p w14:paraId="6A4B78EB" w14:textId="77777777" w:rsidR="00CF5F01" w:rsidRDefault="00CF5F01">
      <w:pPr>
        <w:spacing w:before="9" w:line="220" w:lineRule="exact"/>
        <w:ind w:left="1134" w:right="2680" w:hanging="5"/>
        <w:rPr>
          <w:rFonts w:ascii="Arial" w:eastAsia="Arial" w:hAnsi="Arial" w:cs="Arial"/>
        </w:rPr>
      </w:pPr>
      <w:bookmarkStart w:id="0" w:name="_GoBack"/>
      <w:bookmarkEnd w:id="0"/>
    </w:p>
    <w:p w14:paraId="0A94FFE7" w14:textId="31EFF27F" w:rsidR="00FD2366" w:rsidRDefault="00CF5F01">
      <w:pPr>
        <w:ind w:left="54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</w:t>
      </w:r>
      <w:r w:rsidR="001A3490">
        <w:rPr>
          <w:rFonts w:ascii="Arial" w:eastAsia="Arial" w:hAnsi="Arial" w:cs="Arial"/>
        </w:rPr>
        <w:t>.</w:t>
      </w:r>
      <w:r w:rsidR="001A3490">
        <w:rPr>
          <w:rFonts w:ascii="Arial" w:eastAsia="Arial" w:hAnsi="Arial" w:cs="Arial"/>
          <w:spacing w:val="7"/>
        </w:rPr>
        <w:t xml:space="preserve"> </w:t>
      </w:r>
      <w:proofErr w:type="spellStart"/>
      <w:r w:rsidR="001A3490">
        <w:rPr>
          <w:rFonts w:ascii="Arial" w:eastAsia="Arial" w:hAnsi="Arial" w:cs="Arial"/>
        </w:rPr>
        <w:t>Riwayat</w:t>
      </w:r>
      <w:proofErr w:type="spellEnd"/>
      <w:r w:rsidR="001A3490">
        <w:rPr>
          <w:rFonts w:ascii="Arial" w:eastAsia="Arial" w:hAnsi="Arial" w:cs="Arial"/>
          <w:spacing w:val="49"/>
        </w:rPr>
        <w:t xml:space="preserve"> </w:t>
      </w:r>
      <w:proofErr w:type="spellStart"/>
      <w:r w:rsidR="001A3490">
        <w:rPr>
          <w:rFonts w:ascii="Arial" w:eastAsia="Arial" w:hAnsi="Arial" w:cs="Arial"/>
        </w:rPr>
        <w:t>Perubahan</w:t>
      </w:r>
      <w:proofErr w:type="spellEnd"/>
    </w:p>
    <w:p w14:paraId="1129E509" w14:textId="77777777" w:rsidR="00FD2366" w:rsidRDefault="00FD2366">
      <w:pPr>
        <w:spacing w:before="4" w:line="200" w:lineRule="exact"/>
      </w:pPr>
    </w:p>
    <w:tbl>
      <w:tblPr>
        <w:tblW w:w="0" w:type="auto"/>
        <w:tblInd w:w="4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0"/>
        <w:gridCol w:w="2300"/>
        <w:gridCol w:w="3040"/>
        <w:gridCol w:w="2140"/>
      </w:tblGrid>
      <w:tr w:rsidR="00FD2366" w14:paraId="586FCED6" w14:textId="77777777">
        <w:trPr>
          <w:trHeight w:hRule="exact" w:val="240"/>
        </w:trPr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4452E1" w14:textId="77777777" w:rsidR="00FD2366" w:rsidRDefault="001A3490">
            <w:pPr>
              <w:spacing w:line="220" w:lineRule="exact"/>
              <w:ind w:left="215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position w:val="-1"/>
              </w:rPr>
              <w:t>Versi</w:t>
            </w:r>
            <w:proofErr w:type="spellEnd"/>
          </w:p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2C3597" w14:textId="77777777" w:rsidR="00FD2366" w:rsidRDefault="001A3490">
            <w:pPr>
              <w:spacing w:line="220" w:lineRule="exact"/>
              <w:ind w:left="777" w:right="76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·</w:t>
            </w:r>
            <w:proofErr w:type="spellStart"/>
            <w:r>
              <w:rPr>
                <w:rFonts w:ascii="Arial" w:eastAsia="Arial" w:hAnsi="Arial" w:cs="Arial"/>
              </w:rPr>
              <w:t>Nomor</w:t>
            </w:r>
            <w:proofErr w:type="spellEnd"/>
          </w:p>
        </w:tc>
        <w:tc>
          <w:tcPr>
            <w:tcW w:w="3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10B001" w14:textId="53CC3FA9" w:rsidR="00FD2366" w:rsidRDefault="001A3490">
            <w:pPr>
              <w:spacing w:before="1" w:line="200" w:lineRule="exact"/>
              <w:ind w:left="460"/>
              <w:rPr>
                <w:rFonts w:ascii="Arial" w:eastAsia="Arial" w:hAnsi="Arial" w:cs="Arial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position w:val="-1"/>
              </w:rPr>
              <w:t>Tan</w:t>
            </w:r>
            <w:r w:rsidR="00181875">
              <w:rPr>
                <w:rFonts w:ascii="Arial" w:eastAsia="Arial" w:hAnsi="Arial" w:cs="Arial"/>
                <w:position w:val="-1"/>
              </w:rPr>
              <w:t>gg</w:t>
            </w:r>
            <w:r>
              <w:rPr>
                <w:rFonts w:ascii="Arial" w:eastAsia="Arial" w:hAnsi="Arial" w:cs="Arial"/>
                <w:position w:val="-1"/>
              </w:rPr>
              <w:t>al</w:t>
            </w:r>
            <w:proofErr w:type="spellEnd"/>
            <w:r>
              <w:rPr>
                <w:rFonts w:ascii="Arial" w:eastAsia="Arial" w:hAnsi="Arial" w:cs="Arial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position w:val="-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position w:val="-1"/>
              </w:rPr>
              <w:t>Mulai</w:t>
            </w:r>
            <w:proofErr w:type="spellEnd"/>
            <w:proofErr w:type="gramEnd"/>
            <w:r>
              <w:rPr>
                <w:rFonts w:ascii="Arial" w:eastAsia="Arial" w:hAnsi="Arial" w:cs="Arial"/>
                <w:spacing w:val="23"/>
                <w:position w:val="-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position w:val="-1"/>
              </w:rPr>
              <w:t>Berlaku</w:t>
            </w:r>
            <w:proofErr w:type="spellEnd"/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3D0182" w14:textId="77777777" w:rsidR="00FD2366" w:rsidRDefault="001A3490">
            <w:pPr>
              <w:spacing w:before="1" w:line="200" w:lineRule="exact"/>
              <w:ind w:left="156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position w:val="-1"/>
              </w:rPr>
              <w:t>Riwayat</w:t>
            </w:r>
            <w:proofErr w:type="spellEnd"/>
            <w:r>
              <w:rPr>
                <w:rFonts w:ascii="Arial" w:eastAsia="Arial" w:hAnsi="Arial" w:cs="Arial"/>
                <w:spacing w:val="49"/>
                <w:position w:val="-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position w:val="-1"/>
              </w:rPr>
              <w:t>Perubahan</w:t>
            </w:r>
            <w:proofErr w:type="spellEnd"/>
          </w:p>
        </w:tc>
      </w:tr>
      <w:tr w:rsidR="00FD2366" w14:paraId="3C1B7E30" w14:textId="77777777">
        <w:trPr>
          <w:trHeight w:hRule="exact" w:val="240"/>
        </w:trPr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5ED643" w14:textId="77777777" w:rsidR="00FD2366" w:rsidRDefault="00FD2366"/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4E9F1B" w14:textId="77777777" w:rsidR="00FD2366" w:rsidRDefault="00FD2366"/>
        </w:tc>
        <w:tc>
          <w:tcPr>
            <w:tcW w:w="3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3AB5AF" w14:textId="77777777" w:rsidR="00FD2366" w:rsidRDefault="00FD2366"/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58E37A" w14:textId="77777777" w:rsidR="00FD2366" w:rsidRDefault="00FD2366"/>
        </w:tc>
      </w:tr>
      <w:tr w:rsidR="00FD2366" w14:paraId="7A72C5A4" w14:textId="77777777">
        <w:trPr>
          <w:trHeight w:hRule="exact" w:val="240"/>
        </w:trPr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C4BA21" w14:textId="77777777" w:rsidR="00FD2366" w:rsidRDefault="00FD2366"/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252A6D" w14:textId="77777777" w:rsidR="00FD2366" w:rsidRDefault="00FD2366"/>
        </w:tc>
        <w:tc>
          <w:tcPr>
            <w:tcW w:w="3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D97868" w14:textId="77777777" w:rsidR="00FD2366" w:rsidRDefault="00FD2366"/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ECFB56" w14:textId="77777777" w:rsidR="00FD2366" w:rsidRDefault="00FD2366"/>
        </w:tc>
      </w:tr>
    </w:tbl>
    <w:p w14:paraId="201515A6" w14:textId="77777777" w:rsidR="001A3490" w:rsidRDefault="001A3490"/>
    <w:sectPr w:rsidR="001A3490">
      <w:pgSz w:w="11860" w:h="16700"/>
      <w:pgMar w:top="1300" w:right="1120" w:bottom="280" w:left="1660" w:header="0" w:footer="10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06286C" w14:textId="77777777" w:rsidR="00763092" w:rsidRDefault="00763092">
      <w:r>
        <w:separator/>
      </w:r>
    </w:p>
  </w:endnote>
  <w:endnote w:type="continuationSeparator" w:id="0">
    <w:p w14:paraId="7FB65063" w14:textId="77777777" w:rsidR="00763092" w:rsidRDefault="00763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5FD399" w14:textId="0BC3D4A7" w:rsidR="00FD2366" w:rsidRDefault="00FD2366" w:rsidP="00CF5F01">
    <w:pPr>
      <w:tabs>
        <w:tab w:val="center" w:pos="4480"/>
      </w:tabs>
      <w:spacing w:line="20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341D08" w14:textId="77777777" w:rsidR="00763092" w:rsidRDefault="00763092">
      <w:r>
        <w:separator/>
      </w:r>
    </w:p>
  </w:footnote>
  <w:footnote w:type="continuationSeparator" w:id="0">
    <w:p w14:paraId="78D6C8D5" w14:textId="77777777" w:rsidR="00763092" w:rsidRDefault="007630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083A9E"/>
    <w:multiLevelType w:val="multilevel"/>
    <w:tmpl w:val="23302F9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366"/>
    <w:rsid w:val="00016BC2"/>
    <w:rsid w:val="000A052D"/>
    <w:rsid w:val="00181875"/>
    <w:rsid w:val="001A3490"/>
    <w:rsid w:val="002B0A1A"/>
    <w:rsid w:val="00432FB1"/>
    <w:rsid w:val="00763092"/>
    <w:rsid w:val="00966ACD"/>
    <w:rsid w:val="00C512E7"/>
    <w:rsid w:val="00CF5F01"/>
    <w:rsid w:val="00D4035B"/>
    <w:rsid w:val="00DB1E67"/>
    <w:rsid w:val="00E13095"/>
    <w:rsid w:val="00FD2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0D2CBF"/>
  <w15:docId w15:val="{92B6BC06-FA16-45A0-B850-E05214859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CF5F0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5F01"/>
  </w:style>
  <w:style w:type="paragraph" w:styleId="Footer">
    <w:name w:val="footer"/>
    <w:basedOn w:val="Normal"/>
    <w:link w:val="FooterChar"/>
    <w:uiPriority w:val="99"/>
    <w:unhideWhenUsed/>
    <w:rsid w:val="00CF5F0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5F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WasdistONPP-BPOM</dc:creator>
  <cp:lastModifiedBy>WasdistONPP-BPOM</cp:lastModifiedBy>
  <cp:revision>3</cp:revision>
  <dcterms:created xsi:type="dcterms:W3CDTF">2022-02-06T07:18:00Z</dcterms:created>
  <dcterms:modified xsi:type="dcterms:W3CDTF">2022-02-06T08:38:00Z</dcterms:modified>
</cp:coreProperties>
</file>