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E3B7" w14:textId="77777777" w:rsidR="00C23BC3" w:rsidRDefault="00C23BC3">
      <w:pPr>
        <w:spacing w:before="10" w:line="80" w:lineRule="exact"/>
        <w:rPr>
          <w:sz w:val="9"/>
          <w:szCs w:val="9"/>
        </w:rPr>
      </w:pPr>
    </w:p>
    <w:p w14:paraId="5DB8A6D7" w14:textId="77777777" w:rsidR="00C23BC3" w:rsidRDefault="00C23BC3">
      <w:pPr>
        <w:spacing w:before="9" w:line="100" w:lineRule="exact"/>
        <w:rPr>
          <w:sz w:val="11"/>
          <w:szCs w:val="11"/>
        </w:rPr>
      </w:pPr>
    </w:p>
    <w:p w14:paraId="0FE56B44" w14:textId="77777777" w:rsidR="00C23BC3" w:rsidRDefault="00C23BC3">
      <w:pPr>
        <w:spacing w:line="200" w:lineRule="exact"/>
      </w:pPr>
    </w:p>
    <w:p w14:paraId="6F50BC0F" w14:textId="77777777" w:rsidR="00C23BC3" w:rsidRDefault="00C23BC3">
      <w:pPr>
        <w:spacing w:line="200" w:lineRule="exact"/>
      </w:pPr>
    </w:p>
    <w:p w14:paraId="074B79AC" w14:textId="77777777" w:rsidR="00C23BC3" w:rsidRDefault="00C23BC3">
      <w:pPr>
        <w:spacing w:line="200" w:lineRule="exact"/>
      </w:pPr>
    </w:p>
    <w:p w14:paraId="75877673" w14:textId="77777777" w:rsidR="00C23BC3" w:rsidRDefault="00D52FCB">
      <w:pPr>
        <w:spacing w:before="34"/>
        <w:ind w:left="5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F"/>
        </w:rPr>
        <w:t xml:space="preserve">A.  </w:t>
      </w:r>
      <w:r>
        <w:rPr>
          <w:rFonts w:ascii="Arial" w:eastAsia="Arial" w:hAnsi="Arial" w:cs="Arial"/>
          <w:color w:val="3D3D3F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1"/>
        </w:rPr>
        <w:t>Tu</w:t>
      </w:r>
      <w:r>
        <w:rPr>
          <w:rFonts w:ascii="Arial" w:eastAsia="Arial" w:hAnsi="Arial" w:cs="Arial"/>
          <w:color w:val="3D3D3F"/>
          <w:w w:val="120"/>
        </w:rPr>
        <w:t>ju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262626"/>
        </w:rPr>
        <w:t>n</w:t>
      </w:r>
      <w:proofErr w:type="spellEnd"/>
    </w:p>
    <w:p w14:paraId="68D8181B" w14:textId="1C19B06D" w:rsidR="00C23BC3" w:rsidRDefault="00D52FCB">
      <w:pPr>
        <w:spacing w:line="220" w:lineRule="exact"/>
        <w:ind w:left="99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525254"/>
        </w:rPr>
        <w:t xml:space="preserve">Agar </w:t>
      </w:r>
      <w:r>
        <w:rPr>
          <w:rFonts w:ascii="Arial" w:eastAsia="Arial" w:hAnsi="Arial" w:cs="Arial"/>
          <w:color w:val="525254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N</w:t>
      </w:r>
      <w:r>
        <w:rPr>
          <w:rFonts w:ascii="Arial" w:eastAsia="Arial" w:hAnsi="Arial" w:cs="Arial"/>
          <w:color w:val="525254"/>
        </w:rPr>
        <w:t>arkotika</w:t>
      </w:r>
      <w:proofErr w:type="spellEnd"/>
      <w:proofErr w:type="gramEnd"/>
      <w:r>
        <w:rPr>
          <w:rFonts w:ascii="Arial" w:eastAsia="Arial" w:hAnsi="Arial" w:cs="Arial"/>
          <w:color w:val="525254"/>
        </w:rPr>
        <w:t xml:space="preserve">  </w:t>
      </w:r>
      <w:r>
        <w:rPr>
          <w:rFonts w:ascii="Arial" w:eastAsia="Arial" w:hAnsi="Arial" w:cs="Arial"/>
          <w:color w:val="525254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9"/>
        </w:rPr>
        <w:t>terja</w:t>
      </w:r>
      <w:r>
        <w:rPr>
          <w:rFonts w:ascii="Arial" w:eastAsia="Arial" w:hAnsi="Arial" w:cs="Arial"/>
          <w:color w:val="3D3D3F"/>
          <w:w w:val="95"/>
        </w:rPr>
        <w:t>m</w:t>
      </w:r>
      <w:r>
        <w:rPr>
          <w:rFonts w:ascii="Arial" w:eastAsia="Arial" w:hAnsi="Arial" w:cs="Arial"/>
          <w:color w:val="525254"/>
          <w:w w:val="66"/>
        </w:rPr>
        <w:t>i</w:t>
      </w:r>
      <w:r>
        <w:rPr>
          <w:rFonts w:ascii="Arial" w:eastAsia="Arial" w:hAnsi="Arial" w:cs="Arial"/>
          <w:color w:val="3D3D3F"/>
          <w:w w:val="80"/>
        </w:rPr>
        <w:t>n</w:t>
      </w:r>
      <w:proofErr w:type="spellEnd"/>
      <w:r>
        <w:rPr>
          <w:rFonts w:ascii="Arial" w:eastAsia="Arial" w:hAnsi="Arial" w:cs="Arial"/>
          <w:color w:val="3D3D3F"/>
        </w:rPr>
        <w:t xml:space="preserve">  </w:t>
      </w:r>
      <w:r>
        <w:rPr>
          <w:rFonts w:ascii="Arial" w:eastAsia="Arial" w:hAnsi="Arial" w:cs="Arial"/>
          <w:color w:val="3D3D3F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mutunya</w:t>
      </w:r>
      <w:proofErr w:type="spellEnd"/>
      <w:r>
        <w:rPr>
          <w:rFonts w:ascii="Arial" w:eastAsia="Arial" w:hAnsi="Arial" w:cs="Arial"/>
          <w:color w:val="525254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8"/>
        </w:rPr>
        <w:t>se</w:t>
      </w:r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95"/>
        </w:rPr>
        <w:t>m</w:t>
      </w:r>
      <w:r>
        <w:rPr>
          <w:rFonts w:ascii="Arial" w:eastAsia="Arial" w:hAnsi="Arial" w:cs="Arial"/>
          <w:color w:val="525254"/>
          <w:w w:val="80"/>
        </w:rPr>
        <w:t>a</w:t>
      </w:r>
      <w:proofErr w:type="spellEnd"/>
      <w:r>
        <w:rPr>
          <w:rFonts w:ascii="Arial" w:eastAsia="Arial" w:hAnsi="Arial" w:cs="Arial"/>
          <w:color w:val="525254"/>
        </w:rPr>
        <w:t xml:space="preserve">   </w:t>
      </w:r>
      <w:proofErr w:type="spellStart"/>
      <w:r>
        <w:rPr>
          <w:rFonts w:ascii="Arial" w:eastAsia="Arial" w:hAnsi="Arial" w:cs="Arial"/>
          <w:color w:val="3D3D3F"/>
          <w:w w:val="89"/>
        </w:rPr>
        <w:t>p</w:t>
      </w:r>
      <w:r>
        <w:rPr>
          <w:rFonts w:ascii="Arial" w:eastAsia="Arial" w:hAnsi="Arial" w:cs="Arial"/>
          <w:color w:val="525254"/>
          <w:w w:val="98"/>
        </w:rPr>
        <w:t>eny</w:t>
      </w:r>
      <w:r>
        <w:rPr>
          <w:rFonts w:ascii="Arial" w:eastAsia="Arial" w:hAnsi="Arial" w:cs="Arial"/>
          <w:color w:val="3D3D3F"/>
          <w:w w:val="66"/>
        </w:rPr>
        <w:t>i</w:t>
      </w:r>
      <w:r>
        <w:rPr>
          <w:rFonts w:ascii="Arial" w:eastAsia="Arial" w:hAnsi="Arial" w:cs="Arial"/>
          <w:color w:val="525254"/>
        </w:rPr>
        <w:t>mpanan</w:t>
      </w:r>
      <w:proofErr w:type="spellEnd"/>
      <w:r>
        <w:rPr>
          <w:rFonts w:ascii="Arial" w:eastAsia="Arial" w:hAnsi="Arial" w:cs="Arial"/>
          <w:color w:val="525254"/>
        </w:rPr>
        <w:t xml:space="preserve">  </w:t>
      </w:r>
      <w:r>
        <w:rPr>
          <w:rFonts w:ascii="Arial" w:eastAsia="Arial" w:hAnsi="Arial" w:cs="Arial"/>
          <w:color w:val="525254"/>
          <w:spacing w:val="-28"/>
        </w:rPr>
        <w:t xml:space="preserve"> </w:t>
      </w:r>
      <w:r>
        <w:rPr>
          <w:rFonts w:ascii="Arial" w:eastAsia="Arial" w:hAnsi="Arial" w:cs="Arial"/>
          <w:color w:val="7C7C7C"/>
          <w:w w:val="53"/>
        </w:rPr>
        <w:t xml:space="preserve">,   </w:t>
      </w:r>
      <w:r>
        <w:rPr>
          <w:rFonts w:ascii="Arial" w:eastAsia="Arial" w:hAnsi="Arial" w:cs="Arial"/>
          <w:color w:val="7C7C7C"/>
          <w:spacing w:val="6"/>
          <w:w w:val="53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3"/>
        </w:rPr>
        <w:t>pe</w:t>
      </w:r>
      <w:r>
        <w:rPr>
          <w:rFonts w:ascii="Arial" w:eastAsia="Arial" w:hAnsi="Arial" w:cs="Arial"/>
          <w:color w:val="3D3D3F"/>
          <w:w w:val="80"/>
        </w:rPr>
        <w:t>n</w:t>
      </w:r>
      <w:r>
        <w:rPr>
          <w:rFonts w:ascii="Arial" w:eastAsia="Arial" w:hAnsi="Arial" w:cs="Arial"/>
          <w:color w:val="525254"/>
          <w:w w:val="97"/>
        </w:rPr>
        <w:t>d</w:t>
      </w:r>
      <w:r>
        <w:rPr>
          <w:rFonts w:ascii="Arial" w:eastAsia="Arial" w:hAnsi="Arial" w:cs="Arial"/>
          <w:color w:val="3D3D3F"/>
          <w:w w:val="66"/>
        </w:rPr>
        <w:t>i</w:t>
      </w:r>
      <w:r>
        <w:rPr>
          <w:rFonts w:ascii="Arial" w:eastAsia="Arial" w:hAnsi="Arial" w:cs="Arial"/>
          <w:color w:val="525254"/>
          <w:w w:val="89"/>
        </w:rPr>
        <w:t>s</w:t>
      </w:r>
      <w:r>
        <w:rPr>
          <w:rFonts w:ascii="Arial" w:eastAsia="Arial" w:hAnsi="Arial" w:cs="Arial"/>
          <w:color w:val="3D3D3F"/>
          <w:w w:val="89"/>
        </w:rPr>
        <w:t>t</w:t>
      </w:r>
      <w:r>
        <w:rPr>
          <w:rFonts w:ascii="Arial" w:eastAsia="Arial" w:hAnsi="Arial" w:cs="Arial"/>
          <w:color w:val="525254"/>
          <w:w w:val="104"/>
        </w:rPr>
        <w:t>r</w:t>
      </w:r>
      <w:r>
        <w:rPr>
          <w:rFonts w:ascii="Arial" w:eastAsia="Arial" w:hAnsi="Arial" w:cs="Arial"/>
          <w:color w:val="3D3D3F"/>
          <w:w w:val="96"/>
        </w:rPr>
        <w:t>ibu</w:t>
      </w:r>
      <w:r>
        <w:rPr>
          <w:rFonts w:ascii="Arial" w:eastAsia="Arial" w:hAnsi="Arial" w:cs="Arial"/>
          <w:color w:val="525254"/>
          <w:w w:val="89"/>
        </w:rPr>
        <w:t>s</w:t>
      </w:r>
      <w:r>
        <w:rPr>
          <w:rFonts w:ascii="Arial" w:eastAsia="Arial" w:hAnsi="Arial" w:cs="Arial"/>
          <w:color w:val="3D3D3F"/>
          <w:w w:val="66"/>
        </w:rPr>
        <w:t>i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80"/>
        </w:rPr>
        <w:t>n</w:t>
      </w:r>
      <w:proofErr w:type="spellEnd"/>
      <w:r>
        <w:rPr>
          <w:rFonts w:ascii="Arial" w:eastAsia="Arial" w:hAnsi="Arial" w:cs="Arial"/>
          <w:color w:val="3D3D3F"/>
        </w:rPr>
        <w:t xml:space="preserve">     </w:t>
      </w:r>
      <w:r>
        <w:rPr>
          <w:rFonts w:ascii="Arial" w:eastAsia="Arial" w:hAnsi="Arial" w:cs="Arial"/>
          <w:color w:val="3D3D3F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ses</w:t>
      </w:r>
      <w:r>
        <w:rPr>
          <w:rFonts w:ascii="Arial" w:eastAsia="Arial" w:hAnsi="Arial" w:cs="Arial"/>
          <w:color w:val="3D3D3F"/>
        </w:rPr>
        <w:t>uai</w:t>
      </w:r>
      <w:proofErr w:type="spellEnd"/>
    </w:p>
    <w:p w14:paraId="4521A73D" w14:textId="627621F6" w:rsidR="00C23BC3" w:rsidRDefault="00D52FCB">
      <w:pPr>
        <w:spacing w:line="250" w:lineRule="auto"/>
        <w:ind w:left="1009" w:right="8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D3D3F"/>
        </w:rPr>
        <w:t>dip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rsy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ratkan</w:t>
      </w:r>
      <w:proofErr w:type="spellEnd"/>
      <w:r>
        <w:rPr>
          <w:rFonts w:ascii="Arial" w:eastAsia="Arial" w:hAnsi="Arial" w:cs="Arial"/>
          <w:color w:val="3D3D3F"/>
          <w:spacing w:val="44"/>
        </w:rPr>
        <w:t xml:space="preserve"> </w:t>
      </w:r>
      <w:r>
        <w:rPr>
          <w:rFonts w:ascii="Arial" w:eastAsia="Arial" w:hAnsi="Arial" w:cs="Arial"/>
          <w:color w:val="3D3D3F"/>
        </w:rPr>
        <w:t>oleh</w:t>
      </w:r>
      <w:r>
        <w:rPr>
          <w:rFonts w:ascii="Arial" w:eastAsia="Arial" w:hAnsi="Arial" w:cs="Arial"/>
          <w:color w:val="3D3D3F"/>
          <w:spacing w:val="4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produsenn</w:t>
      </w:r>
      <w:r>
        <w:rPr>
          <w:rFonts w:ascii="Arial" w:eastAsia="Arial" w:hAnsi="Arial" w:cs="Arial"/>
          <w:color w:val="525254"/>
        </w:rPr>
        <w:t>ya</w:t>
      </w:r>
      <w:proofErr w:type="spellEnd"/>
      <w:r>
        <w:rPr>
          <w:rFonts w:ascii="Arial" w:eastAsia="Arial" w:hAnsi="Arial" w:cs="Arial"/>
          <w:color w:val="525254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s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hin</w:t>
      </w:r>
      <w:r>
        <w:rPr>
          <w:rFonts w:ascii="Arial" w:eastAsia="Arial" w:hAnsi="Arial" w:cs="Arial"/>
          <w:color w:val="525254"/>
        </w:rPr>
        <w:t>gg</w:t>
      </w:r>
      <w:r>
        <w:rPr>
          <w:rFonts w:ascii="Arial" w:eastAsia="Arial" w:hAnsi="Arial" w:cs="Arial"/>
          <w:color w:val="3D3D3F"/>
        </w:rPr>
        <w:t>a</w:t>
      </w:r>
      <w:proofErr w:type="spellEnd"/>
      <w:r>
        <w:rPr>
          <w:rFonts w:ascii="Arial" w:eastAsia="Arial" w:hAnsi="Arial" w:cs="Arial"/>
          <w:color w:val="3D3D3F"/>
          <w:spacing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</w:rPr>
        <w:t>jika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ada</w:t>
      </w:r>
      <w:proofErr w:type="spellEnd"/>
      <w:proofErr w:type="gramEnd"/>
      <w:r>
        <w:rPr>
          <w:rFonts w:ascii="Arial" w:eastAsia="Arial" w:hAnsi="Arial" w:cs="Arial"/>
          <w:color w:val="3D3D3F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kerusakan</w:t>
      </w:r>
      <w:proofErr w:type="spellEnd"/>
      <w:r w:rsidR="002E79BD">
        <w:rPr>
          <w:rFonts w:ascii="Arial" w:eastAsia="Arial" w:hAnsi="Arial" w:cs="Arial"/>
          <w:color w:val="3D3D3F"/>
          <w:spacing w:val="39"/>
        </w:rPr>
        <w:t>,</w:t>
      </w:r>
      <w:r>
        <w:rPr>
          <w:rFonts w:ascii="Arial" w:eastAsia="Arial" w:hAnsi="Arial" w:cs="Arial"/>
          <w:color w:val="525254"/>
          <w:spacing w:val="17"/>
          <w:w w:val="42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4"/>
        </w:rPr>
        <w:t>k</w:t>
      </w:r>
      <w:r>
        <w:rPr>
          <w:rFonts w:ascii="Arial" w:eastAsia="Arial" w:hAnsi="Arial" w:cs="Arial"/>
          <w:color w:val="3D3D3F"/>
          <w:w w:val="94"/>
        </w:rPr>
        <w:t>ad</w:t>
      </w:r>
      <w:r>
        <w:rPr>
          <w:rFonts w:ascii="Arial" w:eastAsia="Arial" w:hAnsi="Arial" w:cs="Arial"/>
          <w:color w:val="525254"/>
          <w:w w:val="94"/>
        </w:rPr>
        <w:t>a</w:t>
      </w:r>
      <w:r>
        <w:rPr>
          <w:rFonts w:ascii="Arial" w:eastAsia="Arial" w:hAnsi="Arial" w:cs="Arial"/>
          <w:color w:val="3D3D3F"/>
          <w:w w:val="94"/>
        </w:rPr>
        <w:t>lu</w:t>
      </w:r>
      <w:r>
        <w:rPr>
          <w:rFonts w:ascii="Arial" w:eastAsia="Arial" w:hAnsi="Arial" w:cs="Arial"/>
          <w:color w:val="525254"/>
          <w:w w:val="94"/>
        </w:rPr>
        <w:t>arsa</w:t>
      </w:r>
      <w:proofErr w:type="spellEnd"/>
      <w:r>
        <w:rPr>
          <w:rFonts w:ascii="Arial" w:eastAsia="Arial" w:hAnsi="Arial" w:cs="Arial"/>
          <w:color w:val="525254"/>
          <w:spacing w:val="47"/>
          <w:w w:val="94"/>
        </w:rPr>
        <w:t xml:space="preserve"> </w:t>
      </w:r>
      <w:r>
        <w:rPr>
          <w:rFonts w:ascii="Arial" w:eastAsia="Arial" w:hAnsi="Arial" w:cs="Arial"/>
          <w:color w:val="525254"/>
        </w:rPr>
        <w:t>dan</w:t>
      </w:r>
      <w:r>
        <w:rPr>
          <w:rFonts w:ascii="Arial" w:eastAsia="Arial" w:hAnsi="Arial" w:cs="Arial"/>
          <w:color w:val="525254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tid</w:t>
      </w:r>
      <w:r>
        <w:rPr>
          <w:rFonts w:ascii="Arial" w:eastAsia="Arial" w:hAnsi="Arial" w:cs="Arial"/>
          <w:color w:val="3D3D3F"/>
        </w:rPr>
        <w:t>a</w:t>
      </w:r>
      <w:r>
        <w:rPr>
          <w:rFonts w:ascii="Arial" w:eastAsia="Arial" w:hAnsi="Arial" w:cs="Arial"/>
          <w:color w:val="525254"/>
        </w:rPr>
        <w:t>k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98"/>
        </w:rPr>
        <w:t>y</w:t>
      </w:r>
      <w:r>
        <w:rPr>
          <w:rFonts w:ascii="Arial" w:eastAsia="Arial" w:hAnsi="Arial" w:cs="Arial"/>
          <w:color w:val="525254"/>
          <w:w w:val="80"/>
        </w:rPr>
        <w:t>a</w:t>
      </w:r>
      <w:r>
        <w:rPr>
          <w:rFonts w:ascii="Arial" w:eastAsia="Arial" w:hAnsi="Arial" w:cs="Arial"/>
          <w:color w:val="3D3D3F"/>
          <w:w w:val="89"/>
        </w:rPr>
        <w:t>k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08"/>
        </w:rPr>
        <w:t>ju</w:t>
      </w:r>
      <w:r>
        <w:rPr>
          <w:rFonts w:ascii="Arial" w:eastAsia="Arial" w:hAnsi="Arial" w:cs="Arial"/>
          <w:color w:val="525254"/>
          <w:w w:val="80"/>
        </w:rPr>
        <w:t>a</w:t>
      </w:r>
      <w:r>
        <w:rPr>
          <w:rFonts w:ascii="Arial" w:eastAsia="Arial" w:hAnsi="Arial" w:cs="Arial"/>
          <w:color w:val="3D3D3F"/>
          <w:w w:val="66"/>
        </w:rPr>
        <w:t>l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t</w:t>
      </w:r>
      <w:proofErr w:type="spellEnd"/>
      <w:r>
        <w:rPr>
          <w:rFonts w:ascii="Arial" w:eastAsia="Arial" w:hAnsi="Arial" w:cs="Arial"/>
          <w:color w:val="3D3D3F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5"/>
        </w:rPr>
        <w:t>di</w:t>
      </w:r>
      <w:r>
        <w:rPr>
          <w:rFonts w:ascii="Arial" w:eastAsia="Arial" w:hAnsi="Arial" w:cs="Arial"/>
          <w:color w:val="525254"/>
          <w:w w:val="93"/>
        </w:rPr>
        <w:t>ko</w:t>
      </w:r>
      <w:r>
        <w:rPr>
          <w:rFonts w:ascii="Arial" w:eastAsia="Arial" w:hAnsi="Arial" w:cs="Arial"/>
          <w:color w:val="3D3D3F"/>
          <w:w w:val="95"/>
        </w:rPr>
        <w:t>nt</w:t>
      </w:r>
      <w:r>
        <w:rPr>
          <w:rFonts w:ascii="Arial" w:eastAsia="Arial" w:hAnsi="Arial" w:cs="Arial"/>
          <w:color w:val="525254"/>
          <w:w w:val="94"/>
        </w:rPr>
        <w:t>ro</w:t>
      </w:r>
      <w:r>
        <w:rPr>
          <w:rFonts w:ascii="Arial" w:eastAsia="Arial" w:hAnsi="Arial" w:cs="Arial"/>
          <w:color w:val="3D3D3F"/>
          <w:w w:val="66"/>
        </w:rPr>
        <w:t>l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se</w:t>
      </w:r>
      <w:r>
        <w:rPr>
          <w:rFonts w:ascii="Arial" w:eastAsia="Arial" w:hAnsi="Arial" w:cs="Arial"/>
          <w:color w:val="3D3D3F"/>
        </w:rPr>
        <w:t>c</w:t>
      </w:r>
      <w:r>
        <w:rPr>
          <w:rFonts w:ascii="Arial" w:eastAsia="Arial" w:hAnsi="Arial" w:cs="Arial"/>
          <w:color w:val="525254"/>
        </w:rPr>
        <w:t>ara</w:t>
      </w:r>
      <w:proofErr w:type="spellEnd"/>
      <w:r>
        <w:rPr>
          <w:rFonts w:ascii="Arial" w:eastAsia="Arial" w:hAnsi="Arial" w:cs="Arial"/>
          <w:color w:val="525254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benar</w:t>
      </w:r>
      <w:proofErr w:type="spellEnd"/>
    </w:p>
    <w:p w14:paraId="3719AA6C" w14:textId="77777777" w:rsidR="00C23BC3" w:rsidRDefault="00C23BC3">
      <w:pPr>
        <w:spacing w:before="1" w:line="220" w:lineRule="exact"/>
        <w:rPr>
          <w:sz w:val="22"/>
          <w:szCs w:val="22"/>
        </w:rPr>
      </w:pPr>
    </w:p>
    <w:p w14:paraId="6EABD436" w14:textId="77777777" w:rsidR="00C23BC3" w:rsidRDefault="00D52FCB">
      <w:pPr>
        <w:ind w:left="769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F"/>
        </w:rPr>
        <w:t>B.</w:t>
      </w:r>
      <w:r>
        <w:rPr>
          <w:rFonts w:ascii="Arial" w:eastAsia="Arial" w:hAnsi="Arial" w:cs="Arial"/>
          <w:color w:val="3D3D3F"/>
          <w:spacing w:val="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  <w:w w:val="90"/>
        </w:rPr>
        <w:t>R</w:t>
      </w:r>
      <w:r>
        <w:rPr>
          <w:rFonts w:ascii="Arial" w:eastAsia="Arial" w:hAnsi="Arial" w:cs="Arial"/>
          <w:color w:val="262626"/>
          <w:w w:val="90"/>
        </w:rPr>
        <w:t>u</w:t>
      </w:r>
      <w:r>
        <w:rPr>
          <w:rFonts w:ascii="Arial" w:eastAsia="Arial" w:hAnsi="Arial" w:cs="Arial"/>
          <w:color w:val="3D3D3F"/>
          <w:w w:val="90"/>
        </w:rPr>
        <w:t>a</w:t>
      </w:r>
      <w:r>
        <w:rPr>
          <w:rFonts w:ascii="Arial" w:eastAsia="Arial" w:hAnsi="Arial" w:cs="Arial"/>
          <w:color w:val="262626"/>
          <w:w w:val="90"/>
        </w:rPr>
        <w:t>n</w:t>
      </w:r>
      <w:r>
        <w:rPr>
          <w:rFonts w:ascii="Arial" w:eastAsia="Arial" w:hAnsi="Arial" w:cs="Arial"/>
          <w:color w:val="3D3D3F"/>
          <w:w w:val="90"/>
        </w:rPr>
        <w:t>g</w:t>
      </w:r>
      <w:proofErr w:type="spellEnd"/>
      <w:r>
        <w:rPr>
          <w:rFonts w:ascii="Arial" w:eastAsia="Arial" w:hAnsi="Arial" w:cs="Arial"/>
          <w:color w:val="3D3D3F"/>
          <w:w w:val="90"/>
        </w:rPr>
        <w:t xml:space="preserve"> </w:t>
      </w:r>
      <w:r>
        <w:rPr>
          <w:rFonts w:ascii="Arial" w:eastAsia="Arial" w:hAnsi="Arial" w:cs="Arial"/>
          <w:color w:val="3D3D3F"/>
          <w:spacing w:val="42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171717"/>
          <w:w w:val="89"/>
        </w:rPr>
        <w:t>l</w:t>
      </w:r>
      <w:r>
        <w:rPr>
          <w:rFonts w:ascii="Arial" w:eastAsia="Arial" w:hAnsi="Arial" w:cs="Arial"/>
          <w:color w:val="3D3D3F"/>
          <w:w w:val="110"/>
        </w:rPr>
        <w:t>ingk</w:t>
      </w:r>
      <w:r>
        <w:rPr>
          <w:rFonts w:ascii="Arial" w:eastAsia="Arial" w:hAnsi="Arial" w:cs="Arial"/>
          <w:color w:val="262626"/>
          <w:w w:val="89"/>
        </w:rPr>
        <w:t>u</w:t>
      </w:r>
      <w:r>
        <w:rPr>
          <w:rFonts w:ascii="Arial" w:eastAsia="Arial" w:hAnsi="Arial" w:cs="Arial"/>
          <w:color w:val="3D3D3F"/>
        </w:rPr>
        <w:t>p</w:t>
      </w:r>
      <w:proofErr w:type="spellEnd"/>
      <w:proofErr w:type="gramEnd"/>
    </w:p>
    <w:p w14:paraId="50F919CC" w14:textId="77777777" w:rsidR="00C23BC3" w:rsidRDefault="00D52FCB">
      <w:pPr>
        <w:spacing w:line="220" w:lineRule="exact"/>
        <w:ind w:left="100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3D3D3F"/>
        </w:rPr>
        <w:t>Mul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i</w:t>
      </w:r>
      <w:proofErr w:type="spellEnd"/>
      <w:r>
        <w:rPr>
          <w:rFonts w:ascii="Arial" w:eastAsia="Arial" w:hAnsi="Arial" w:cs="Arial"/>
          <w:color w:val="3D3D3F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ri</w:t>
      </w:r>
      <w:proofErr w:type="spellEnd"/>
      <w:r>
        <w:rPr>
          <w:rFonts w:ascii="Arial" w:eastAsia="Arial" w:hAnsi="Arial" w:cs="Arial"/>
          <w:color w:val="3D3D3F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o</w:t>
      </w:r>
      <w:r>
        <w:rPr>
          <w:rFonts w:ascii="Arial" w:eastAsia="Arial" w:hAnsi="Arial" w:cs="Arial"/>
          <w:color w:val="3D3D3F"/>
        </w:rPr>
        <w:t>bat</w:t>
      </w:r>
      <w:proofErr w:type="spellEnd"/>
      <w:r>
        <w:rPr>
          <w:rFonts w:ascii="Arial" w:eastAsia="Arial" w:hAnsi="Arial" w:cs="Arial"/>
          <w:color w:val="3D3D3F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d</w:t>
      </w:r>
      <w:r>
        <w:rPr>
          <w:rFonts w:ascii="Arial" w:eastAsia="Arial" w:hAnsi="Arial" w:cs="Arial"/>
          <w:color w:val="3D3D3F"/>
        </w:rPr>
        <w:t>it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rim</w:t>
      </w:r>
      <w:r>
        <w:rPr>
          <w:rFonts w:ascii="Arial" w:eastAsia="Arial" w:hAnsi="Arial" w:cs="Arial"/>
          <w:color w:val="525254"/>
        </w:rPr>
        <w:t>a</w:t>
      </w:r>
      <w:proofErr w:type="spellEnd"/>
      <w:r>
        <w:rPr>
          <w:rFonts w:ascii="Arial" w:eastAsia="Arial" w:hAnsi="Arial" w:cs="Arial"/>
          <w:color w:val="52525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sa</w:t>
      </w:r>
      <w:r>
        <w:rPr>
          <w:rFonts w:ascii="Arial" w:eastAsia="Arial" w:hAnsi="Arial" w:cs="Arial"/>
          <w:color w:val="525254"/>
        </w:rPr>
        <w:t>m</w:t>
      </w:r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ai</w:t>
      </w:r>
      <w:proofErr w:type="spellEnd"/>
      <w:r>
        <w:rPr>
          <w:rFonts w:ascii="Arial" w:eastAsia="Arial" w:hAnsi="Arial" w:cs="Arial"/>
          <w:color w:val="525254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didistribusikan</w:t>
      </w:r>
      <w:proofErr w:type="spellEnd"/>
      <w:r>
        <w:rPr>
          <w:rFonts w:ascii="Arial" w:eastAsia="Arial" w:hAnsi="Arial" w:cs="Arial"/>
          <w:color w:val="525254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ke</w:t>
      </w:r>
      <w:proofErr w:type="spellEnd"/>
      <w:r>
        <w:rPr>
          <w:rFonts w:ascii="Arial" w:eastAsia="Arial" w:hAnsi="Arial" w:cs="Arial"/>
          <w:color w:val="52525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elanggan</w:t>
      </w:r>
      <w:proofErr w:type="spellEnd"/>
    </w:p>
    <w:p w14:paraId="7F5F7C73" w14:textId="77777777" w:rsidR="00C23BC3" w:rsidRDefault="00C23BC3">
      <w:pPr>
        <w:spacing w:before="1" w:line="220" w:lineRule="exact"/>
        <w:rPr>
          <w:sz w:val="22"/>
          <w:szCs w:val="22"/>
        </w:rPr>
      </w:pPr>
    </w:p>
    <w:p w14:paraId="0D3643B6" w14:textId="77777777" w:rsidR="00C23BC3" w:rsidRDefault="00D52FCB">
      <w:pPr>
        <w:ind w:left="769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F"/>
          <w:w w:val="84"/>
        </w:rPr>
        <w:t>C</w:t>
      </w:r>
      <w:r>
        <w:rPr>
          <w:rFonts w:ascii="Arial" w:eastAsia="Arial" w:hAnsi="Arial" w:cs="Arial"/>
          <w:color w:val="525254"/>
          <w:w w:val="84"/>
        </w:rPr>
        <w:t>.</w:t>
      </w:r>
      <w:r>
        <w:rPr>
          <w:rFonts w:ascii="Arial" w:eastAsia="Arial" w:hAnsi="Arial" w:cs="Arial"/>
          <w:color w:val="525254"/>
          <w:spacing w:val="35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Ta</w:t>
      </w:r>
      <w:r>
        <w:rPr>
          <w:rFonts w:ascii="Arial" w:eastAsia="Arial" w:hAnsi="Arial" w:cs="Arial"/>
          <w:color w:val="262626"/>
        </w:rPr>
        <w:t>n</w:t>
      </w:r>
      <w:r>
        <w:rPr>
          <w:rFonts w:ascii="Arial" w:eastAsia="Arial" w:hAnsi="Arial" w:cs="Arial"/>
          <w:color w:val="3D3D3F"/>
        </w:rPr>
        <w:t>ggu</w:t>
      </w:r>
      <w:r>
        <w:rPr>
          <w:rFonts w:ascii="Arial" w:eastAsia="Arial" w:hAnsi="Arial" w:cs="Arial"/>
          <w:color w:val="262626"/>
        </w:rPr>
        <w:t>n</w:t>
      </w:r>
      <w:r>
        <w:rPr>
          <w:rFonts w:ascii="Arial" w:eastAsia="Arial" w:hAnsi="Arial" w:cs="Arial"/>
          <w:color w:val="3D3D3F"/>
        </w:rPr>
        <w:t>g</w:t>
      </w:r>
      <w:proofErr w:type="spellEnd"/>
      <w:r>
        <w:rPr>
          <w:rFonts w:ascii="Arial" w:eastAsia="Arial" w:hAnsi="Arial" w:cs="Arial"/>
          <w:color w:val="3D3D3F"/>
          <w:spacing w:val="4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62626"/>
          <w:w w:val="133"/>
        </w:rPr>
        <w:t>j</w:t>
      </w:r>
      <w:r>
        <w:rPr>
          <w:rFonts w:ascii="Arial" w:eastAsia="Arial" w:hAnsi="Arial" w:cs="Arial"/>
          <w:color w:val="3D3D3F"/>
          <w:w w:val="102"/>
        </w:rPr>
        <w:t>awa</w:t>
      </w:r>
      <w:r>
        <w:rPr>
          <w:rFonts w:ascii="Arial" w:eastAsia="Arial" w:hAnsi="Arial" w:cs="Arial"/>
          <w:color w:val="262626"/>
        </w:rPr>
        <w:t>b</w:t>
      </w:r>
      <w:proofErr w:type="spellEnd"/>
      <w:r>
        <w:rPr>
          <w:rFonts w:ascii="Arial" w:eastAsia="Arial" w:hAnsi="Arial" w:cs="Arial"/>
          <w:color w:val="262626"/>
        </w:rPr>
        <w:t xml:space="preserve"> </w:t>
      </w:r>
      <w:r>
        <w:rPr>
          <w:rFonts w:ascii="Arial" w:eastAsia="Arial" w:hAnsi="Arial" w:cs="Arial"/>
          <w:color w:val="262626"/>
          <w:spacing w:val="-22"/>
        </w:rPr>
        <w:t xml:space="preserve"> </w:t>
      </w:r>
      <w:r>
        <w:rPr>
          <w:rFonts w:ascii="Arial" w:eastAsia="Arial" w:hAnsi="Arial" w:cs="Arial"/>
          <w:color w:val="3D3D3F"/>
        </w:rPr>
        <w:t>da</w:t>
      </w:r>
      <w:r>
        <w:rPr>
          <w:rFonts w:ascii="Arial" w:eastAsia="Arial" w:hAnsi="Arial" w:cs="Arial"/>
          <w:color w:val="262626"/>
        </w:rPr>
        <w:t>n</w:t>
      </w:r>
      <w:proofErr w:type="gramEnd"/>
      <w:r>
        <w:rPr>
          <w:rFonts w:ascii="Arial" w:eastAsia="Arial" w:hAnsi="Arial" w:cs="Arial"/>
          <w:color w:val="262626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07"/>
        </w:rPr>
        <w:t>wewena</w:t>
      </w:r>
      <w:r>
        <w:rPr>
          <w:rFonts w:ascii="Arial" w:eastAsia="Arial" w:hAnsi="Arial" w:cs="Arial"/>
          <w:color w:val="262626"/>
          <w:w w:val="97"/>
        </w:rPr>
        <w:t>n</w:t>
      </w:r>
      <w:r>
        <w:rPr>
          <w:rFonts w:ascii="Arial" w:eastAsia="Arial" w:hAnsi="Arial" w:cs="Arial"/>
          <w:color w:val="3D3D3F"/>
        </w:rPr>
        <w:t>g</w:t>
      </w:r>
      <w:proofErr w:type="spellEnd"/>
    </w:p>
    <w:p w14:paraId="75D06160" w14:textId="77777777" w:rsidR="00C23BC3" w:rsidRDefault="00D52FCB">
      <w:pPr>
        <w:spacing w:before="10"/>
        <w:ind w:left="1134"/>
        <w:rPr>
          <w:rFonts w:ascii="Arial" w:eastAsia="Arial" w:hAnsi="Arial" w:cs="Arial"/>
        </w:rPr>
      </w:pPr>
      <w:r>
        <w:rPr>
          <w:color w:val="525254"/>
          <w:sz w:val="18"/>
          <w:szCs w:val="18"/>
        </w:rPr>
        <w:t>1.</w:t>
      </w:r>
      <w:r>
        <w:rPr>
          <w:color w:val="525254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o</w:t>
      </w:r>
      <w:r>
        <w:rPr>
          <w:rFonts w:ascii="Arial" w:eastAsia="Arial" w:hAnsi="Arial" w:cs="Arial"/>
          <w:color w:val="3D3D3F"/>
        </w:rPr>
        <w:t>t</w:t>
      </w:r>
      <w:r>
        <w:rPr>
          <w:rFonts w:ascii="Arial" w:eastAsia="Arial" w:hAnsi="Arial" w:cs="Arial"/>
          <w:color w:val="525254"/>
        </w:rPr>
        <w:t>eker</w:t>
      </w:r>
      <w:proofErr w:type="spellEnd"/>
      <w:r>
        <w:rPr>
          <w:rFonts w:ascii="Arial" w:eastAsia="Arial" w:hAnsi="Arial" w:cs="Arial"/>
          <w:color w:val="525254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8"/>
        </w:rPr>
        <w:t>p</w:t>
      </w:r>
      <w:r>
        <w:rPr>
          <w:rFonts w:ascii="Arial" w:eastAsia="Arial" w:hAnsi="Arial" w:cs="Arial"/>
          <w:color w:val="525254"/>
          <w:w w:val="88"/>
        </w:rPr>
        <w:t>e</w:t>
      </w:r>
      <w:r>
        <w:rPr>
          <w:rFonts w:ascii="Arial" w:eastAsia="Arial" w:hAnsi="Arial" w:cs="Arial"/>
          <w:color w:val="3D3D3F"/>
          <w:w w:val="88"/>
        </w:rPr>
        <w:t>n</w:t>
      </w:r>
      <w:r>
        <w:rPr>
          <w:rFonts w:ascii="Arial" w:eastAsia="Arial" w:hAnsi="Arial" w:cs="Arial"/>
          <w:color w:val="525254"/>
          <w:w w:val="88"/>
        </w:rPr>
        <w:t>a</w:t>
      </w:r>
      <w:r>
        <w:rPr>
          <w:rFonts w:ascii="Arial" w:eastAsia="Arial" w:hAnsi="Arial" w:cs="Arial"/>
          <w:color w:val="3D3D3F"/>
          <w:w w:val="88"/>
        </w:rPr>
        <w:t>n</w:t>
      </w:r>
      <w:r>
        <w:rPr>
          <w:rFonts w:ascii="Arial" w:eastAsia="Arial" w:hAnsi="Arial" w:cs="Arial"/>
          <w:color w:val="525254"/>
          <w:w w:val="88"/>
        </w:rPr>
        <w:t>g</w:t>
      </w:r>
      <w:r>
        <w:rPr>
          <w:rFonts w:ascii="Arial" w:eastAsia="Arial" w:hAnsi="Arial" w:cs="Arial"/>
          <w:color w:val="3D3D3F"/>
          <w:w w:val="88"/>
        </w:rPr>
        <w:t>gu</w:t>
      </w:r>
      <w:r>
        <w:rPr>
          <w:rFonts w:ascii="Arial" w:eastAsia="Arial" w:hAnsi="Arial" w:cs="Arial"/>
          <w:color w:val="525254"/>
          <w:w w:val="88"/>
        </w:rPr>
        <w:t>n</w:t>
      </w:r>
      <w:r>
        <w:rPr>
          <w:rFonts w:ascii="Arial" w:eastAsia="Arial" w:hAnsi="Arial" w:cs="Arial"/>
          <w:color w:val="3D3D3F"/>
          <w:w w:val="88"/>
        </w:rPr>
        <w:t>g</w:t>
      </w:r>
      <w:proofErr w:type="spellEnd"/>
      <w:r>
        <w:rPr>
          <w:rFonts w:ascii="Arial" w:eastAsia="Arial" w:hAnsi="Arial" w:cs="Arial"/>
          <w:color w:val="3D3D3F"/>
          <w:w w:val="88"/>
        </w:rPr>
        <w:t xml:space="preserve">  </w:t>
      </w:r>
      <w:r>
        <w:rPr>
          <w:rFonts w:ascii="Arial" w:eastAsia="Arial" w:hAnsi="Arial" w:cs="Arial"/>
          <w:color w:val="3D3D3F"/>
          <w:spacing w:val="18"/>
          <w:w w:val="88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11"/>
        </w:rPr>
        <w:t>j</w:t>
      </w:r>
      <w:r>
        <w:rPr>
          <w:rFonts w:ascii="Arial" w:eastAsia="Arial" w:hAnsi="Arial" w:cs="Arial"/>
          <w:color w:val="525254"/>
        </w:rPr>
        <w:t>awab</w:t>
      </w:r>
      <w:proofErr w:type="spellEnd"/>
    </w:p>
    <w:p w14:paraId="56348BEC" w14:textId="77777777" w:rsidR="00C23BC3" w:rsidRDefault="00D52FCB">
      <w:pPr>
        <w:ind w:left="1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83"/>
        </w:rPr>
        <w:t>2.</w:t>
      </w:r>
      <w:r>
        <w:rPr>
          <w:rFonts w:ascii="Arial" w:eastAsia="Arial" w:hAnsi="Arial" w:cs="Arial"/>
          <w:color w:val="525254"/>
          <w:spacing w:val="36"/>
          <w:w w:val="83"/>
        </w:rPr>
        <w:t xml:space="preserve"> </w:t>
      </w:r>
      <w:r>
        <w:rPr>
          <w:rFonts w:ascii="Arial" w:eastAsia="Arial" w:hAnsi="Arial" w:cs="Arial"/>
          <w:color w:val="525254"/>
        </w:rPr>
        <w:t>s</w:t>
      </w:r>
      <w:r>
        <w:rPr>
          <w:rFonts w:ascii="Arial" w:eastAsia="Arial" w:hAnsi="Arial" w:cs="Arial"/>
          <w:color w:val="3D3D3F"/>
        </w:rPr>
        <w:t>u</w:t>
      </w:r>
      <w:r>
        <w:rPr>
          <w:rFonts w:ascii="Arial" w:eastAsia="Arial" w:hAnsi="Arial" w:cs="Arial"/>
          <w:color w:val="525254"/>
        </w:rPr>
        <w:t>pervisor</w:t>
      </w:r>
      <w:r>
        <w:rPr>
          <w:rFonts w:ascii="Arial" w:eastAsia="Arial" w:hAnsi="Arial" w:cs="Arial"/>
          <w:color w:val="525254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logistik</w:t>
      </w:r>
      <w:proofErr w:type="spellEnd"/>
      <w:r>
        <w:rPr>
          <w:rFonts w:ascii="Arial" w:eastAsia="Arial" w:hAnsi="Arial" w:cs="Arial"/>
          <w:color w:val="7C7C7C"/>
          <w:w w:val="53"/>
        </w:rPr>
        <w:t>,</w:t>
      </w:r>
    </w:p>
    <w:p w14:paraId="38E8B3E0" w14:textId="77777777" w:rsidR="00C23BC3" w:rsidRDefault="00D52FCB">
      <w:pPr>
        <w:ind w:left="1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80"/>
        </w:rPr>
        <w:t>3</w:t>
      </w:r>
      <w:r>
        <w:rPr>
          <w:rFonts w:ascii="Arial" w:eastAsia="Arial" w:hAnsi="Arial" w:cs="Arial"/>
          <w:color w:val="3D3D3F"/>
          <w:w w:val="53"/>
        </w:rPr>
        <w:t>.</w:t>
      </w:r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  <w:w w:val="96"/>
        </w:rPr>
        <w:t>P</w:t>
      </w:r>
      <w:r>
        <w:rPr>
          <w:rFonts w:ascii="Arial" w:eastAsia="Arial" w:hAnsi="Arial" w:cs="Arial"/>
          <w:color w:val="525254"/>
          <w:w w:val="89"/>
        </w:rPr>
        <w:t>e</w:t>
      </w:r>
      <w:r w:rsidR="0047714A">
        <w:rPr>
          <w:rFonts w:ascii="Arial" w:eastAsia="Arial" w:hAnsi="Arial" w:cs="Arial"/>
          <w:color w:val="3D3D3F"/>
          <w:w w:val="66"/>
        </w:rPr>
        <w:t>tugas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89"/>
        </w:rPr>
        <w:t>g</w:t>
      </w:r>
      <w:r>
        <w:rPr>
          <w:rFonts w:ascii="Arial" w:eastAsia="Arial" w:hAnsi="Arial" w:cs="Arial"/>
          <w:color w:val="3D3D3F"/>
          <w:w w:val="89"/>
        </w:rPr>
        <w:t>ud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80"/>
        </w:rPr>
        <w:t>n</w:t>
      </w:r>
      <w:r>
        <w:rPr>
          <w:rFonts w:ascii="Arial" w:eastAsia="Arial" w:hAnsi="Arial" w:cs="Arial"/>
          <w:color w:val="525254"/>
          <w:w w:val="89"/>
        </w:rPr>
        <w:t>g</w:t>
      </w:r>
      <w:proofErr w:type="spellEnd"/>
      <w:proofErr w:type="gramEnd"/>
    </w:p>
    <w:p w14:paraId="52497BBB" w14:textId="77777777" w:rsidR="00C23BC3" w:rsidRDefault="00C23BC3">
      <w:pPr>
        <w:spacing w:before="11" w:line="220" w:lineRule="exact"/>
        <w:rPr>
          <w:sz w:val="22"/>
          <w:szCs w:val="22"/>
        </w:rPr>
      </w:pPr>
    </w:p>
    <w:p w14:paraId="681C893A" w14:textId="77777777" w:rsidR="00C23BC3" w:rsidRDefault="00D52FCB">
      <w:pPr>
        <w:ind w:left="769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F"/>
        </w:rPr>
        <w:t>D.</w:t>
      </w:r>
      <w:r>
        <w:rPr>
          <w:rFonts w:ascii="Arial" w:eastAsia="Arial" w:hAnsi="Arial" w:cs="Arial"/>
          <w:color w:val="3D3D3F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08"/>
        </w:rPr>
        <w:t>Kebi</w:t>
      </w:r>
      <w:r>
        <w:rPr>
          <w:rFonts w:ascii="Arial" w:eastAsia="Arial" w:hAnsi="Arial" w:cs="Arial"/>
          <w:color w:val="262626"/>
          <w:w w:val="156"/>
        </w:rPr>
        <w:t>j</w:t>
      </w:r>
      <w:r>
        <w:rPr>
          <w:rFonts w:ascii="Arial" w:eastAsia="Arial" w:hAnsi="Arial" w:cs="Arial"/>
          <w:color w:val="3D3D3F"/>
        </w:rPr>
        <w:t>akan</w:t>
      </w:r>
      <w:proofErr w:type="spellEnd"/>
    </w:p>
    <w:p w14:paraId="29C95D2C" w14:textId="77777777" w:rsidR="00C23BC3" w:rsidRDefault="00D52FCB">
      <w:pPr>
        <w:ind w:left="114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F"/>
          <w:w w:val="53"/>
        </w:rPr>
        <w:t>1</w:t>
      </w:r>
      <w:r>
        <w:rPr>
          <w:rFonts w:ascii="Arial" w:eastAsia="Arial" w:hAnsi="Arial" w:cs="Arial"/>
          <w:color w:val="7C7C7C"/>
          <w:w w:val="53"/>
        </w:rPr>
        <w:t xml:space="preserve">.    </w:t>
      </w:r>
      <w:r>
        <w:rPr>
          <w:rFonts w:ascii="Arial" w:eastAsia="Arial" w:hAnsi="Arial" w:cs="Arial"/>
          <w:color w:val="7C7C7C"/>
          <w:spacing w:val="4"/>
          <w:w w:val="5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K</w:t>
      </w:r>
      <w:r>
        <w:rPr>
          <w:rFonts w:ascii="Arial" w:eastAsia="Arial" w:hAnsi="Arial" w:cs="Arial"/>
          <w:color w:val="525254"/>
        </w:rPr>
        <w:t>erusa</w:t>
      </w:r>
      <w:r>
        <w:rPr>
          <w:rFonts w:ascii="Arial" w:eastAsia="Arial" w:hAnsi="Arial" w:cs="Arial"/>
          <w:color w:val="3D3D3F"/>
        </w:rPr>
        <w:t>k</w:t>
      </w:r>
      <w:r>
        <w:rPr>
          <w:rFonts w:ascii="Arial" w:eastAsia="Arial" w:hAnsi="Arial" w:cs="Arial"/>
          <w:color w:val="525254"/>
        </w:rPr>
        <w:t>an</w:t>
      </w:r>
      <w:proofErr w:type="spellEnd"/>
      <w:r>
        <w:rPr>
          <w:rFonts w:ascii="Arial" w:eastAsia="Arial" w:hAnsi="Arial" w:cs="Arial"/>
          <w:color w:val="525254"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</w:rPr>
        <w:t>m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li</w:t>
      </w:r>
      <w:r>
        <w:rPr>
          <w:rFonts w:ascii="Arial" w:eastAsia="Arial" w:hAnsi="Arial" w:cs="Arial"/>
          <w:color w:val="525254"/>
        </w:rPr>
        <w:t>p</w:t>
      </w:r>
      <w:r>
        <w:rPr>
          <w:rFonts w:ascii="Arial" w:eastAsia="Arial" w:hAnsi="Arial" w:cs="Arial"/>
          <w:color w:val="3D3D3F"/>
        </w:rPr>
        <w:t>uti</w:t>
      </w:r>
      <w:proofErr w:type="spellEnd"/>
      <w:r>
        <w:rPr>
          <w:rFonts w:ascii="Arial" w:eastAsia="Arial" w:hAnsi="Arial" w:cs="Arial"/>
          <w:color w:val="3D3D3F"/>
          <w:spacing w:val="5"/>
        </w:rPr>
        <w:t xml:space="preserve"> </w:t>
      </w:r>
      <w:r>
        <w:rPr>
          <w:rFonts w:ascii="Arial" w:eastAsia="Arial" w:hAnsi="Arial" w:cs="Arial"/>
          <w:color w:val="3D3D3F"/>
          <w:w w:val="53"/>
        </w:rPr>
        <w:t>:</w:t>
      </w:r>
      <w:proofErr w:type="gramEnd"/>
    </w:p>
    <w:p w14:paraId="2D08386D" w14:textId="77777777" w:rsidR="00C23BC3" w:rsidRDefault="00D52FCB">
      <w:pPr>
        <w:spacing w:line="220" w:lineRule="exact"/>
        <w:ind w:left="13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89"/>
        </w:rPr>
        <w:t>c</w:t>
      </w:r>
      <w:r>
        <w:rPr>
          <w:rFonts w:ascii="Arial" w:eastAsia="Arial" w:hAnsi="Arial" w:cs="Arial"/>
          <w:color w:val="3D3D3F"/>
          <w:w w:val="59"/>
        </w:rPr>
        <w:t>)</w:t>
      </w:r>
      <w:r>
        <w:rPr>
          <w:rFonts w:ascii="Arial" w:eastAsia="Arial" w:hAnsi="Arial" w:cs="Arial"/>
          <w:color w:val="3D3D3F"/>
        </w:rPr>
        <w:t xml:space="preserve">  </w:t>
      </w:r>
      <w:r>
        <w:rPr>
          <w:rFonts w:ascii="Arial" w:eastAsia="Arial" w:hAnsi="Arial" w:cs="Arial"/>
          <w:color w:val="3D3D3F"/>
          <w:spacing w:val="-26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5"/>
        </w:rPr>
        <w:t>Keru</w:t>
      </w:r>
      <w:r>
        <w:rPr>
          <w:rFonts w:ascii="Arial" w:eastAsia="Arial" w:hAnsi="Arial" w:cs="Arial"/>
          <w:color w:val="525254"/>
          <w:w w:val="95"/>
        </w:rPr>
        <w:t>saka</w:t>
      </w:r>
      <w:r>
        <w:rPr>
          <w:rFonts w:ascii="Arial" w:eastAsia="Arial" w:hAnsi="Arial" w:cs="Arial"/>
          <w:color w:val="3D3D3F"/>
          <w:w w:val="95"/>
        </w:rPr>
        <w:t>n</w:t>
      </w:r>
      <w:proofErr w:type="spellEnd"/>
      <w:r>
        <w:rPr>
          <w:rFonts w:ascii="Arial" w:eastAsia="Arial" w:hAnsi="Arial" w:cs="Arial"/>
          <w:color w:val="3D3D3F"/>
          <w:spacing w:val="37"/>
          <w:w w:val="9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</w:rPr>
        <w:t>pro</w:t>
      </w:r>
      <w:r>
        <w:rPr>
          <w:rFonts w:ascii="Arial" w:eastAsia="Arial" w:hAnsi="Arial" w:cs="Arial"/>
          <w:color w:val="525254"/>
        </w:rPr>
        <w:t>d</w:t>
      </w:r>
      <w:r>
        <w:rPr>
          <w:rFonts w:ascii="Arial" w:eastAsia="Arial" w:hAnsi="Arial" w:cs="Arial"/>
          <w:color w:val="3D3D3F"/>
        </w:rPr>
        <w:t>uk</w:t>
      </w:r>
      <w:proofErr w:type="spellEnd"/>
      <w:r>
        <w:rPr>
          <w:rFonts w:ascii="Arial" w:eastAsia="Arial" w:hAnsi="Arial" w:cs="Arial"/>
          <w:color w:val="3D3D3F"/>
          <w:spacing w:val="5"/>
        </w:rPr>
        <w:t xml:space="preserve"> </w:t>
      </w:r>
      <w:r>
        <w:rPr>
          <w:rFonts w:ascii="Arial" w:eastAsia="Arial" w:hAnsi="Arial" w:cs="Arial"/>
          <w:color w:val="525254"/>
          <w:w w:val="53"/>
        </w:rPr>
        <w:t>:</w:t>
      </w:r>
      <w:proofErr w:type="gramEnd"/>
      <w:r>
        <w:rPr>
          <w:rFonts w:ascii="Arial" w:eastAsia="Arial" w:hAnsi="Arial" w:cs="Arial"/>
          <w:color w:val="525254"/>
          <w:w w:val="53"/>
        </w:rPr>
        <w:t xml:space="preserve"> </w:t>
      </w:r>
      <w:r>
        <w:rPr>
          <w:rFonts w:ascii="Arial" w:eastAsia="Arial" w:hAnsi="Arial" w:cs="Arial"/>
          <w:color w:val="525254"/>
          <w:spacing w:val="18"/>
          <w:w w:val="5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b</w:t>
      </w:r>
      <w:r>
        <w:rPr>
          <w:rFonts w:ascii="Arial" w:eastAsia="Arial" w:hAnsi="Arial" w:cs="Arial"/>
          <w:color w:val="525254"/>
        </w:rPr>
        <w:t>erubah</w:t>
      </w:r>
      <w:proofErr w:type="spellEnd"/>
      <w:r>
        <w:rPr>
          <w:rFonts w:ascii="Arial" w:eastAsia="Arial" w:hAnsi="Arial" w:cs="Arial"/>
          <w:color w:val="52525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wa</w:t>
      </w:r>
      <w:r>
        <w:rPr>
          <w:rFonts w:ascii="Arial" w:eastAsia="Arial" w:hAnsi="Arial" w:cs="Arial"/>
          <w:color w:val="3D3D3F"/>
        </w:rPr>
        <w:t>m</w:t>
      </w:r>
      <w:r>
        <w:rPr>
          <w:rFonts w:ascii="Arial" w:eastAsia="Arial" w:hAnsi="Arial" w:cs="Arial"/>
          <w:color w:val="525254"/>
        </w:rPr>
        <w:t>a</w:t>
      </w:r>
      <w:proofErr w:type="spellEnd"/>
      <w:r>
        <w:rPr>
          <w:rFonts w:ascii="Arial" w:eastAsia="Arial" w:hAnsi="Arial" w:cs="Arial"/>
          <w:color w:val="525254"/>
          <w:spacing w:val="26"/>
        </w:rPr>
        <w:t xml:space="preserve"> </w:t>
      </w:r>
      <w:r w:rsidR="0047714A">
        <w:rPr>
          <w:rFonts w:ascii="Arial" w:eastAsia="Arial" w:hAnsi="Arial" w:cs="Arial"/>
          <w:color w:val="525254"/>
          <w:w w:val="42"/>
        </w:rPr>
        <w:t>,</w:t>
      </w:r>
      <w:r>
        <w:rPr>
          <w:rFonts w:ascii="Arial" w:eastAsia="Arial" w:hAnsi="Arial" w:cs="Arial"/>
          <w:color w:val="525254"/>
          <w:w w:val="42"/>
        </w:rPr>
        <w:t xml:space="preserve">  </w:t>
      </w:r>
      <w:r>
        <w:rPr>
          <w:rFonts w:ascii="Arial" w:eastAsia="Arial" w:hAnsi="Arial" w:cs="Arial"/>
          <w:color w:val="525254"/>
          <w:spacing w:val="16"/>
          <w:w w:val="42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5"/>
        </w:rPr>
        <w:t>kemas</w:t>
      </w:r>
      <w:r>
        <w:rPr>
          <w:rFonts w:ascii="Arial" w:eastAsia="Arial" w:hAnsi="Arial" w:cs="Arial"/>
          <w:color w:val="3D3D3F"/>
          <w:w w:val="95"/>
        </w:rPr>
        <w:t>a</w:t>
      </w:r>
      <w:r>
        <w:rPr>
          <w:rFonts w:ascii="Arial" w:eastAsia="Arial" w:hAnsi="Arial" w:cs="Arial"/>
          <w:color w:val="525254"/>
          <w:w w:val="95"/>
        </w:rPr>
        <w:t>n</w:t>
      </w:r>
      <w:proofErr w:type="spellEnd"/>
      <w:r>
        <w:rPr>
          <w:rFonts w:ascii="Arial" w:eastAsia="Arial" w:hAnsi="Arial" w:cs="Arial"/>
          <w:color w:val="525254"/>
          <w:spacing w:val="3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ecah</w:t>
      </w:r>
      <w:proofErr w:type="spellEnd"/>
      <w:r>
        <w:rPr>
          <w:rFonts w:ascii="Arial" w:eastAsia="Arial" w:hAnsi="Arial" w:cs="Arial"/>
          <w:color w:val="525254"/>
          <w:spacing w:val="-5"/>
        </w:rPr>
        <w:t xml:space="preserve"> </w:t>
      </w:r>
      <w:r>
        <w:rPr>
          <w:rFonts w:ascii="Arial" w:eastAsia="Arial" w:hAnsi="Arial" w:cs="Arial"/>
          <w:color w:val="525254"/>
        </w:rPr>
        <w:t>dan</w:t>
      </w:r>
      <w:r>
        <w:rPr>
          <w:rFonts w:ascii="Arial" w:eastAsia="Arial" w:hAnsi="Arial" w:cs="Arial"/>
          <w:color w:val="525254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bocor</w:t>
      </w:r>
      <w:proofErr w:type="spellEnd"/>
      <w:r>
        <w:rPr>
          <w:rFonts w:ascii="Arial" w:eastAsia="Arial" w:hAnsi="Arial" w:cs="Arial"/>
          <w:color w:val="525254"/>
          <w:spacing w:val="11"/>
        </w:rPr>
        <w:t xml:space="preserve"> </w:t>
      </w:r>
      <w:r>
        <w:rPr>
          <w:rFonts w:ascii="Arial" w:eastAsia="Arial" w:hAnsi="Arial" w:cs="Arial"/>
          <w:color w:val="525254"/>
          <w:w w:val="35"/>
        </w:rPr>
        <w:t>.</w:t>
      </w:r>
    </w:p>
    <w:p w14:paraId="2F698677" w14:textId="77777777" w:rsidR="00C23BC3" w:rsidRDefault="00D52FCB">
      <w:pPr>
        <w:ind w:left="1642" w:right="818" w:hanging="2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86"/>
        </w:rPr>
        <w:t xml:space="preserve">d)  </w:t>
      </w:r>
      <w:proofErr w:type="spellStart"/>
      <w:r>
        <w:rPr>
          <w:rFonts w:ascii="Arial" w:eastAsia="Arial" w:hAnsi="Arial" w:cs="Arial"/>
          <w:color w:val="525254"/>
          <w:w w:val="86"/>
        </w:rPr>
        <w:t>K</w:t>
      </w:r>
      <w:r>
        <w:rPr>
          <w:rFonts w:ascii="Arial" w:eastAsia="Arial" w:hAnsi="Arial" w:cs="Arial"/>
          <w:color w:val="3D3D3F"/>
          <w:w w:val="86"/>
        </w:rPr>
        <w:t>e</w:t>
      </w:r>
      <w:r>
        <w:rPr>
          <w:rFonts w:ascii="Arial" w:eastAsia="Arial" w:hAnsi="Arial" w:cs="Arial"/>
          <w:color w:val="525254"/>
          <w:w w:val="86"/>
        </w:rPr>
        <w:t>ru</w:t>
      </w:r>
      <w:r>
        <w:rPr>
          <w:rFonts w:ascii="Arial" w:eastAsia="Arial" w:hAnsi="Arial" w:cs="Arial"/>
          <w:color w:val="3D3D3F"/>
          <w:w w:val="86"/>
        </w:rPr>
        <w:t>s</w:t>
      </w:r>
      <w:r>
        <w:rPr>
          <w:rFonts w:ascii="Arial" w:eastAsia="Arial" w:hAnsi="Arial" w:cs="Arial"/>
          <w:color w:val="525254"/>
          <w:w w:val="86"/>
        </w:rPr>
        <w:t>aka</w:t>
      </w:r>
      <w:r>
        <w:rPr>
          <w:rFonts w:ascii="Arial" w:eastAsia="Arial" w:hAnsi="Arial" w:cs="Arial"/>
          <w:color w:val="3D3D3F"/>
          <w:w w:val="86"/>
        </w:rPr>
        <w:t>n</w:t>
      </w:r>
      <w:proofErr w:type="spellEnd"/>
      <w:r>
        <w:rPr>
          <w:rFonts w:ascii="Arial" w:eastAsia="Arial" w:hAnsi="Arial" w:cs="Arial"/>
          <w:color w:val="3D3D3F"/>
          <w:w w:val="86"/>
        </w:rPr>
        <w:t xml:space="preserve">   </w:t>
      </w:r>
      <w:r>
        <w:rPr>
          <w:rFonts w:ascii="Arial" w:eastAsia="Arial" w:hAnsi="Arial" w:cs="Arial"/>
          <w:color w:val="3D3D3F"/>
          <w:spacing w:val="3"/>
          <w:w w:val="86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k</w:t>
      </w:r>
      <w:r>
        <w:rPr>
          <w:rFonts w:ascii="Arial" w:eastAsia="Arial" w:hAnsi="Arial" w:cs="Arial"/>
          <w:color w:val="3D3D3F"/>
        </w:rPr>
        <w:t>em</w:t>
      </w:r>
      <w:r>
        <w:rPr>
          <w:rFonts w:ascii="Arial" w:eastAsia="Arial" w:hAnsi="Arial" w:cs="Arial"/>
          <w:color w:val="525254"/>
        </w:rPr>
        <w:t>as</w:t>
      </w:r>
      <w:r>
        <w:rPr>
          <w:rFonts w:ascii="Arial" w:eastAsia="Arial" w:hAnsi="Arial" w:cs="Arial"/>
          <w:color w:val="3D3D3F"/>
        </w:rPr>
        <w:t>an</w:t>
      </w:r>
      <w:proofErr w:type="spellEnd"/>
      <w:r>
        <w:rPr>
          <w:rFonts w:ascii="Arial" w:eastAsia="Arial" w:hAnsi="Arial" w:cs="Arial"/>
          <w:color w:val="3D3D3F"/>
          <w:spacing w:val="25"/>
        </w:rPr>
        <w:t xml:space="preserve"> </w:t>
      </w:r>
      <w:r>
        <w:rPr>
          <w:rFonts w:ascii="Arial" w:eastAsia="Arial" w:hAnsi="Arial" w:cs="Arial"/>
          <w:color w:val="525254"/>
        </w:rPr>
        <w:t>primer</w:t>
      </w:r>
      <w:r>
        <w:rPr>
          <w:rFonts w:ascii="Arial" w:eastAsia="Arial" w:hAnsi="Arial" w:cs="Arial"/>
          <w:color w:val="525254"/>
          <w:spacing w:val="10"/>
        </w:rPr>
        <w:t xml:space="preserve"> </w:t>
      </w:r>
      <w:r>
        <w:rPr>
          <w:rFonts w:ascii="Arial" w:eastAsia="Arial" w:hAnsi="Arial" w:cs="Arial"/>
          <w:color w:val="525254"/>
        </w:rPr>
        <w:t>dan</w:t>
      </w:r>
      <w:r>
        <w:rPr>
          <w:rFonts w:ascii="Arial" w:eastAsia="Arial" w:hAnsi="Arial" w:cs="Arial"/>
          <w:color w:val="525254"/>
          <w:spacing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25254"/>
        </w:rPr>
        <w:t>seku</w:t>
      </w:r>
      <w:r>
        <w:rPr>
          <w:rFonts w:ascii="Arial" w:eastAsia="Arial" w:hAnsi="Arial" w:cs="Arial"/>
          <w:color w:val="3D3D3F"/>
        </w:rPr>
        <w:t>n</w:t>
      </w:r>
      <w:r>
        <w:rPr>
          <w:rFonts w:ascii="Arial" w:eastAsia="Arial" w:hAnsi="Arial" w:cs="Arial"/>
          <w:color w:val="525254"/>
        </w:rPr>
        <w:t>der</w:t>
      </w:r>
      <w:proofErr w:type="spellEnd"/>
      <w:r>
        <w:rPr>
          <w:rFonts w:ascii="Arial" w:eastAsia="Arial" w:hAnsi="Arial" w:cs="Arial"/>
          <w:color w:val="525254"/>
          <w:spacing w:val="23"/>
        </w:rPr>
        <w:t xml:space="preserve"> </w:t>
      </w:r>
      <w:r>
        <w:rPr>
          <w:rFonts w:ascii="Arial" w:eastAsia="Arial" w:hAnsi="Arial" w:cs="Arial"/>
          <w:color w:val="525254"/>
          <w:w w:val="53"/>
        </w:rPr>
        <w:t>:</w:t>
      </w:r>
      <w:proofErr w:type="gramEnd"/>
      <w:r>
        <w:rPr>
          <w:rFonts w:ascii="Arial" w:eastAsia="Arial" w:hAnsi="Arial" w:cs="Arial"/>
          <w:color w:val="525254"/>
          <w:w w:val="53"/>
        </w:rPr>
        <w:t xml:space="preserve">  </w:t>
      </w:r>
      <w:r>
        <w:rPr>
          <w:rFonts w:ascii="Arial" w:eastAsia="Arial" w:hAnsi="Arial" w:cs="Arial"/>
          <w:color w:val="525254"/>
          <w:spacing w:val="6"/>
          <w:w w:val="5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K</w:t>
      </w:r>
      <w:r>
        <w:rPr>
          <w:rFonts w:ascii="Arial" w:eastAsia="Arial" w:hAnsi="Arial" w:cs="Arial"/>
          <w:color w:val="525254"/>
        </w:rPr>
        <w:t>erusaka</w:t>
      </w:r>
      <w:r>
        <w:rPr>
          <w:rFonts w:ascii="Arial" w:eastAsia="Arial" w:hAnsi="Arial" w:cs="Arial"/>
          <w:color w:val="3D3D3F"/>
        </w:rPr>
        <w:t>n</w:t>
      </w:r>
      <w:proofErr w:type="spellEnd"/>
      <w:r>
        <w:rPr>
          <w:rFonts w:ascii="Arial" w:eastAsia="Arial" w:hAnsi="Arial" w:cs="Arial"/>
          <w:color w:val="3D3D3F"/>
          <w:spacing w:val="15"/>
        </w:rPr>
        <w:t xml:space="preserve"> </w:t>
      </w:r>
      <w:r>
        <w:rPr>
          <w:rFonts w:ascii="Arial" w:eastAsia="Arial" w:hAnsi="Arial" w:cs="Arial"/>
          <w:color w:val="525254"/>
        </w:rPr>
        <w:t>yang</w:t>
      </w:r>
      <w:r>
        <w:rPr>
          <w:rFonts w:ascii="Arial" w:eastAsia="Arial" w:hAnsi="Arial" w:cs="Arial"/>
          <w:color w:val="525254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tida</w:t>
      </w:r>
      <w:r>
        <w:rPr>
          <w:rFonts w:ascii="Arial" w:eastAsia="Arial" w:hAnsi="Arial" w:cs="Arial"/>
          <w:color w:val="3D3D3F"/>
        </w:rPr>
        <w:t>k</w:t>
      </w:r>
      <w:proofErr w:type="spellEnd"/>
      <w:r>
        <w:rPr>
          <w:rFonts w:ascii="Arial" w:eastAsia="Arial" w:hAnsi="Arial" w:cs="Arial"/>
          <w:color w:val="3D3D3F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102"/>
        </w:rPr>
        <w:t>mempengar</w:t>
      </w:r>
      <w:r>
        <w:rPr>
          <w:rFonts w:ascii="Arial" w:eastAsia="Arial" w:hAnsi="Arial" w:cs="Arial"/>
          <w:color w:val="3D3D3F"/>
          <w:w w:val="80"/>
        </w:rPr>
        <w:t>u</w:t>
      </w:r>
      <w:r>
        <w:rPr>
          <w:rFonts w:ascii="Arial" w:eastAsia="Arial" w:hAnsi="Arial" w:cs="Arial"/>
          <w:color w:val="525254"/>
          <w:w w:val="89"/>
        </w:rPr>
        <w:t>hi</w:t>
      </w:r>
      <w:proofErr w:type="spellEnd"/>
      <w:r>
        <w:rPr>
          <w:rFonts w:ascii="Arial" w:eastAsia="Arial" w:hAnsi="Arial" w:cs="Arial"/>
          <w:color w:val="525254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k</w:t>
      </w:r>
      <w:r w:rsidR="0047714A">
        <w:rPr>
          <w:rFonts w:ascii="Arial" w:eastAsia="Arial" w:hAnsi="Arial" w:cs="Arial"/>
          <w:color w:val="525254"/>
        </w:rPr>
        <w:t>u</w:t>
      </w:r>
      <w:r>
        <w:rPr>
          <w:rFonts w:ascii="Arial" w:eastAsia="Arial" w:hAnsi="Arial" w:cs="Arial"/>
          <w:color w:val="3D3D3F"/>
        </w:rPr>
        <w:t>alit</w:t>
      </w:r>
      <w:r>
        <w:rPr>
          <w:rFonts w:ascii="Arial" w:eastAsia="Arial" w:hAnsi="Arial" w:cs="Arial"/>
          <w:color w:val="525254"/>
        </w:rPr>
        <w:t>as</w:t>
      </w:r>
      <w:proofErr w:type="spellEnd"/>
      <w:r>
        <w:rPr>
          <w:rFonts w:ascii="Arial" w:eastAsia="Arial" w:hAnsi="Arial" w:cs="Arial"/>
          <w:color w:val="525254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produk</w:t>
      </w:r>
      <w:proofErr w:type="spellEnd"/>
      <w:r>
        <w:rPr>
          <w:rFonts w:ascii="Arial" w:eastAsia="Arial" w:hAnsi="Arial" w:cs="Arial"/>
          <w:color w:val="3D3D3F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tetapi</w:t>
      </w:r>
      <w:proofErr w:type="spellEnd"/>
      <w:r>
        <w:rPr>
          <w:rFonts w:ascii="Arial" w:eastAsia="Arial" w:hAnsi="Arial" w:cs="Arial"/>
          <w:color w:val="3D3D3F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5"/>
        </w:rPr>
        <w:t>h</w:t>
      </w:r>
      <w:r>
        <w:rPr>
          <w:rFonts w:ascii="Arial" w:eastAsia="Arial" w:hAnsi="Arial" w:cs="Arial"/>
          <w:color w:val="525254"/>
          <w:w w:val="95"/>
        </w:rPr>
        <w:t>anya</w:t>
      </w:r>
      <w:proofErr w:type="spellEnd"/>
      <w:r>
        <w:rPr>
          <w:rFonts w:ascii="Arial" w:eastAsia="Arial" w:hAnsi="Arial" w:cs="Arial"/>
          <w:color w:val="525254"/>
          <w:spacing w:val="2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5"/>
        </w:rPr>
        <w:t>ker</w:t>
      </w:r>
      <w:r>
        <w:rPr>
          <w:rFonts w:ascii="Arial" w:eastAsia="Arial" w:hAnsi="Arial" w:cs="Arial"/>
          <w:color w:val="3D3D3F"/>
          <w:w w:val="95"/>
        </w:rPr>
        <w:t>u</w:t>
      </w:r>
      <w:r>
        <w:rPr>
          <w:rFonts w:ascii="Arial" w:eastAsia="Arial" w:hAnsi="Arial" w:cs="Arial"/>
          <w:color w:val="525254"/>
          <w:w w:val="95"/>
        </w:rPr>
        <w:t>sa</w:t>
      </w:r>
      <w:r>
        <w:rPr>
          <w:rFonts w:ascii="Arial" w:eastAsia="Arial" w:hAnsi="Arial" w:cs="Arial"/>
          <w:color w:val="3D3D3F"/>
          <w:w w:val="95"/>
        </w:rPr>
        <w:t>kan</w:t>
      </w:r>
      <w:proofErr w:type="spellEnd"/>
      <w:r>
        <w:rPr>
          <w:rFonts w:ascii="Arial" w:eastAsia="Arial" w:hAnsi="Arial" w:cs="Arial"/>
          <w:color w:val="3D3D3F"/>
          <w:spacing w:val="4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k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ma</w:t>
      </w:r>
      <w:r>
        <w:rPr>
          <w:rFonts w:ascii="Arial" w:eastAsia="Arial" w:hAnsi="Arial" w:cs="Arial"/>
          <w:color w:val="525254"/>
        </w:rPr>
        <w:t>s</w:t>
      </w:r>
      <w:r>
        <w:rPr>
          <w:rFonts w:ascii="Arial" w:eastAsia="Arial" w:hAnsi="Arial" w:cs="Arial"/>
          <w:color w:val="3D3D3F"/>
        </w:rPr>
        <w:t>an</w:t>
      </w:r>
      <w:proofErr w:type="spellEnd"/>
    </w:p>
    <w:p w14:paraId="7E584709" w14:textId="77777777" w:rsidR="00C23BC3" w:rsidRDefault="00D52FCB">
      <w:pPr>
        <w:spacing w:line="245" w:lineRule="auto"/>
        <w:ind w:left="1633" w:right="863" w:hanging="2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80"/>
        </w:rPr>
        <w:t>e</w:t>
      </w:r>
      <w:r>
        <w:rPr>
          <w:rFonts w:ascii="Arial" w:eastAsia="Arial" w:hAnsi="Arial" w:cs="Arial"/>
          <w:color w:val="3D3D3F"/>
          <w:w w:val="59"/>
        </w:rPr>
        <w:t xml:space="preserve">) </w:t>
      </w:r>
      <w:r>
        <w:rPr>
          <w:rFonts w:ascii="Arial" w:eastAsia="Arial" w:hAnsi="Arial" w:cs="Arial"/>
          <w:color w:val="3D3D3F"/>
          <w:spacing w:val="3"/>
          <w:w w:val="59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Tid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k</w:t>
      </w:r>
      <w:proofErr w:type="spellEnd"/>
      <w:r>
        <w:rPr>
          <w:rFonts w:ascii="Arial" w:eastAsia="Arial" w:hAnsi="Arial" w:cs="Arial"/>
          <w:color w:val="3D3D3F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80"/>
        </w:rPr>
        <w:t>a</w:t>
      </w:r>
      <w:r>
        <w:rPr>
          <w:rFonts w:ascii="Arial" w:eastAsia="Arial" w:hAnsi="Arial" w:cs="Arial"/>
          <w:color w:val="3D3D3F"/>
        </w:rPr>
        <w:t>yak</w:t>
      </w:r>
      <w:proofErr w:type="spellEnd"/>
      <w:r>
        <w:rPr>
          <w:rFonts w:ascii="Arial" w:eastAsia="Arial" w:hAnsi="Arial" w:cs="Arial"/>
          <w:color w:val="3D3D3F"/>
          <w:spacing w:val="3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  <w:w w:val="101"/>
        </w:rPr>
        <w:t>ju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66"/>
        </w:rPr>
        <w:t>l</w:t>
      </w:r>
      <w:proofErr w:type="spellEnd"/>
      <w:r>
        <w:rPr>
          <w:rFonts w:ascii="Arial" w:eastAsia="Arial" w:hAnsi="Arial" w:cs="Arial"/>
          <w:color w:val="3D3D3F"/>
          <w:w w:val="66"/>
        </w:rPr>
        <w:t xml:space="preserve"> </w:t>
      </w:r>
      <w:r>
        <w:rPr>
          <w:rFonts w:ascii="Arial" w:eastAsia="Arial" w:hAnsi="Arial" w:cs="Arial"/>
          <w:color w:val="3D3D3F"/>
          <w:spacing w:val="9"/>
          <w:w w:val="66"/>
        </w:rPr>
        <w:t xml:space="preserve"> </w:t>
      </w:r>
      <w:r>
        <w:rPr>
          <w:rFonts w:ascii="Arial" w:eastAsia="Arial" w:hAnsi="Arial" w:cs="Arial"/>
          <w:color w:val="3D3D3F"/>
          <w:w w:val="53"/>
        </w:rPr>
        <w:t>:</w:t>
      </w:r>
      <w:proofErr w:type="gramEnd"/>
      <w:r>
        <w:rPr>
          <w:rFonts w:ascii="Arial" w:eastAsia="Arial" w:hAnsi="Arial" w:cs="Arial"/>
          <w:color w:val="3D3D3F"/>
          <w:w w:val="53"/>
        </w:rPr>
        <w:t xml:space="preserve">   </w:t>
      </w:r>
      <w:proofErr w:type="spellStart"/>
      <w:r>
        <w:rPr>
          <w:rFonts w:ascii="Arial" w:eastAsia="Arial" w:hAnsi="Arial" w:cs="Arial"/>
          <w:color w:val="525254"/>
        </w:rPr>
        <w:t>p</w:t>
      </w:r>
      <w:r>
        <w:rPr>
          <w:rFonts w:ascii="Arial" w:eastAsia="Arial" w:hAnsi="Arial" w:cs="Arial"/>
          <w:color w:val="3D3D3F"/>
        </w:rPr>
        <w:t>r</w:t>
      </w:r>
      <w:r>
        <w:rPr>
          <w:rFonts w:ascii="Arial" w:eastAsia="Arial" w:hAnsi="Arial" w:cs="Arial"/>
          <w:color w:val="525254"/>
        </w:rPr>
        <w:t>o</w:t>
      </w:r>
      <w:r>
        <w:rPr>
          <w:rFonts w:ascii="Arial" w:eastAsia="Arial" w:hAnsi="Arial" w:cs="Arial"/>
          <w:color w:val="3D3D3F"/>
        </w:rPr>
        <w:t>d</w:t>
      </w:r>
      <w:r>
        <w:rPr>
          <w:rFonts w:ascii="Arial" w:eastAsia="Arial" w:hAnsi="Arial" w:cs="Arial"/>
          <w:color w:val="525254"/>
        </w:rPr>
        <w:t>uk</w:t>
      </w:r>
      <w:proofErr w:type="spellEnd"/>
      <w:r>
        <w:rPr>
          <w:rFonts w:ascii="Arial" w:eastAsia="Arial" w:hAnsi="Arial" w:cs="Arial"/>
          <w:color w:val="525254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narkotika</w:t>
      </w:r>
      <w:proofErr w:type="spellEnd"/>
      <w:r>
        <w:rPr>
          <w:rFonts w:ascii="Arial" w:eastAsia="Arial" w:hAnsi="Arial" w:cs="Arial"/>
          <w:color w:val="525254"/>
          <w:spacing w:val="8"/>
        </w:rPr>
        <w:t xml:space="preserve"> </w:t>
      </w:r>
      <w:r>
        <w:rPr>
          <w:rFonts w:ascii="Arial" w:eastAsia="Arial" w:hAnsi="Arial" w:cs="Arial"/>
          <w:color w:val="3D3D3F"/>
        </w:rPr>
        <w:t>y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ng</w:t>
      </w:r>
      <w:r>
        <w:rPr>
          <w:rFonts w:ascii="Arial" w:eastAsia="Arial" w:hAnsi="Arial" w:cs="Arial"/>
          <w:color w:val="3D3D3F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kem</w:t>
      </w:r>
      <w:r>
        <w:rPr>
          <w:rFonts w:ascii="Arial" w:eastAsia="Arial" w:hAnsi="Arial" w:cs="Arial"/>
          <w:color w:val="525254"/>
        </w:rPr>
        <w:t>asa</w:t>
      </w:r>
      <w:r>
        <w:rPr>
          <w:rFonts w:ascii="Arial" w:eastAsia="Arial" w:hAnsi="Arial" w:cs="Arial"/>
          <w:color w:val="3D3D3F"/>
        </w:rPr>
        <w:t>nn</w:t>
      </w:r>
      <w:r>
        <w:rPr>
          <w:rFonts w:ascii="Arial" w:eastAsia="Arial" w:hAnsi="Arial" w:cs="Arial"/>
          <w:color w:val="525254"/>
        </w:rPr>
        <w:t>ya</w:t>
      </w:r>
      <w:proofErr w:type="spellEnd"/>
      <w:r>
        <w:rPr>
          <w:rFonts w:ascii="Arial" w:eastAsia="Arial" w:hAnsi="Arial" w:cs="Arial"/>
          <w:color w:val="525254"/>
          <w:spacing w:val="3"/>
        </w:rPr>
        <w:t xml:space="preserve"> </w:t>
      </w:r>
      <w:r>
        <w:rPr>
          <w:rFonts w:ascii="Arial" w:eastAsia="Arial" w:hAnsi="Arial" w:cs="Arial"/>
          <w:color w:val="525254"/>
        </w:rPr>
        <w:t>pri</w:t>
      </w:r>
      <w:r>
        <w:rPr>
          <w:rFonts w:ascii="Arial" w:eastAsia="Arial" w:hAnsi="Arial" w:cs="Arial"/>
          <w:color w:val="3D3D3F"/>
        </w:rPr>
        <w:t>m</w:t>
      </w:r>
      <w:r>
        <w:rPr>
          <w:rFonts w:ascii="Arial" w:eastAsia="Arial" w:hAnsi="Arial" w:cs="Arial"/>
          <w:color w:val="525254"/>
        </w:rPr>
        <w:t>er</w:t>
      </w:r>
      <w:r>
        <w:rPr>
          <w:rFonts w:ascii="Arial" w:eastAsia="Arial" w:hAnsi="Arial" w:cs="Arial"/>
          <w:color w:val="525254"/>
          <w:spacing w:val="14"/>
        </w:rPr>
        <w:t xml:space="preserve"> </w:t>
      </w:r>
      <w:r>
        <w:rPr>
          <w:rFonts w:ascii="Arial" w:eastAsia="Arial" w:hAnsi="Arial" w:cs="Arial"/>
          <w:color w:val="3D3D3F"/>
        </w:rPr>
        <w:t>d</w:t>
      </w:r>
      <w:r>
        <w:rPr>
          <w:rFonts w:ascii="Arial" w:eastAsia="Arial" w:hAnsi="Arial" w:cs="Arial"/>
          <w:color w:val="525254"/>
        </w:rPr>
        <w:t>an</w:t>
      </w:r>
      <w:r>
        <w:rPr>
          <w:rFonts w:ascii="Arial" w:eastAsia="Arial" w:hAnsi="Arial" w:cs="Arial"/>
          <w:color w:val="525254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2"/>
        </w:rPr>
        <w:t>se</w:t>
      </w:r>
      <w:r>
        <w:rPr>
          <w:rFonts w:ascii="Arial" w:eastAsia="Arial" w:hAnsi="Arial" w:cs="Arial"/>
          <w:color w:val="3D3D3F"/>
          <w:w w:val="92"/>
        </w:rPr>
        <w:t>ku</w:t>
      </w:r>
      <w:r>
        <w:rPr>
          <w:rFonts w:ascii="Arial" w:eastAsia="Arial" w:hAnsi="Arial" w:cs="Arial"/>
          <w:color w:val="525254"/>
          <w:w w:val="92"/>
        </w:rPr>
        <w:t>n</w:t>
      </w:r>
      <w:r>
        <w:rPr>
          <w:rFonts w:ascii="Arial" w:eastAsia="Arial" w:hAnsi="Arial" w:cs="Arial"/>
          <w:color w:val="3D3D3F"/>
          <w:w w:val="92"/>
        </w:rPr>
        <w:t>d</w:t>
      </w:r>
      <w:r>
        <w:rPr>
          <w:rFonts w:ascii="Arial" w:eastAsia="Arial" w:hAnsi="Arial" w:cs="Arial"/>
          <w:color w:val="525254"/>
          <w:w w:val="92"/>
        </w:rPr>
        <w:t>er</w:t>
      </w:r>
      <w:proofErr w:type="spellEnd"/>
      <w:r>
        <w:rPr>
          <w:rFonts w:ascii="Arial" w:eastAsia="Arial" w:hAnsi="Arial" w:cs="Arial"/>
          <w:color w:val="525254"/>
          <w:w w:val="92"/>
        </w:rPr>
        <w:t xml:space="preserve"> </w:t>
      </w:r>
      <w:r>
        <w:rPr>
          <w:rFonts w:ascii="Arial" w:eastAsia="Arial" w:hAnsi="Arial" w:cs="Arial"/>
          <w:color w:val="525254"/>
          <w:spacing w:val="36"/>
          <w:w w:val="92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9"/>
        </w:rPr>
        <w:t>ru</w:t>
      </w:r>
      <w:r>
        <w:rPr>
          <w:rFonts w:ascii="Arial" w:eastAsia="Arial" w:hAnsi="Arial" w:cs="Arial"/>
          <w:color w:val="525254"/>
          <w:w w:val="89"/>
        </w:rPr>
        <w:t>s</w:t>
      </w:r>
      <w:r>
        <w:rPr>
          <w:rFonts w:ascii="Arial" w:eastAsia="Arial" w:hAnsi="Arial" w:cs="Arial"/>
          <w:color w:val="3D3D3F"/>
          <w:w w:val="89"/>
        </w:rPr>
        <w:t>a</w:t>
      </w:r>
      <w:r>
        <w:rPr>
          <w:rFonts w:ascii="Arial" w:eastAsia="Arial" w:hAnsi="Arial" w:cs="Arial"/>
          <w:color w:val="525254"/>
          <w:w w:val="89"/>
        </w:rPr>
        <w:t>k</w:t>
      </w:r>
      <w:proofErr w:type="spellEnd"/>
      <w:r>
        <w:rPr>
          <w:rFonts w:ascii="Arial" w:eastAsia="Arial" w:hAnsi="Arial" w:cs="Arial"/>
          <w:color w:val="7C7C7C"/>
          <w:w w:val="53"/>
        </w:rPr>
        <w:t xml:space="preserve">, </w:t>
      </w:r>
      <w:proofErr w:type="spellStart"/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ti</w:t>
      </w:r>
      <w:r>
        <w:rPr>
          <w:rFonts w:ascii="Arial" w:eastAsia="Arial" w:hAnsi="Arial" w:cs="Arial"/>
          <w:color w:val="525254"/>
        </w:rPr>
        <w:t>ke</w:t>
      </w:r>
      <w:r>
        <w:rPr>
          <w:rFonts w:ascii="Arial" w:eastAsia="Arial" w:hAnsi="Arial" w:cs="Arial"/>
          <w:color w:val="3D3D3F"/>
        </w:rPr>
        <w:t>t</w:t>
      </w:r>
      <w:proofErr w:type="spellEnd"/>
      <w:r>
        <w:rPr>
          <w:rFonts w:ascii="Arial" w:eastAsia="Arial" w:hAnsi="Arial" w:cs="Arial"/>
          <w:color w:val="3D3D3F"/>
        </w:rPr>
        <w:t xml:space="preserve">  </w:t>
      </w:r>
      <w:r>
        <w:rPr>
          <w:rFonts w:ascii="Arial" w:eastAsia="Arial" w:hAnsi="Arial" w:cs="Arial"/>
          <w:color w:val="3D3D3F"/>
          <w:spacing w:val="46"/>
        </w:rPr>
        <w:t xml:space="preserve"> </w:t>
      </w:r>
      <w:r>
        <w:rPr>
          <w:rFonts w:ascii="Arial" w:eastAsia="Arial" w:hAnsi="Arial" w:cs="Arial"/>
          <w:color w:val="525254"/>
        </w:rPr>
        <w:t xml:space="preserve">dan </w:t>
      </w:r>
      <w:r>
        <w:rPr>
          <w:rFonts w:ascii="Arial" w:eastAsia="Arial" w:hAnsi="Arial" w:cs="Arial"/>
          <w:color w:val="525254"/>
          <w:spacing w:val="6"/>
        </w:rPr>
        <w:t xml:space="preserve"> </w:t>
      </w:r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97"/>
        </w:rPr>
        <w:t>abe</w:t>
      </w:r>
      <w:r>
        <w:rPr>
          <w:rFonts w:ascii="Arial" w:eastAsia="Arial" w:hAnsi="Arial" w:cs="Arial"/>
          <w:color w:val="3D3D3F"/>
          <w:w w:val="66"/>
        </w:rPr>
        <w:t xml:space="preserve">l </w:t>
      </w:r>
      <w:r>
        <w:rPr>
          <w:rFonts w:ascii="Arial" w:eastAsia="Arial" w:hAnsi="Arial" w:cs="Arial"/>
          <w:color w:val="3D3D3F"/>
          <w:spacing w:val="34"/>
          <w:w w:val="66"/>
        </w:rPr>
        <w:t xml:space="preserve"> </w:t>
      </w:r>
      <w:r>
        <w:rPr>
          <w:rFonts w:ascii="Arial" w:eastAsia="Arial" w:hAnsi="Arial" w:cs="Arial"/>
          <w:color w:val="525254"/>
        </w:rPr>
        <w:t>yang</w:t>
      </w:r>
      <w:r>
        <w:rPr>
          <w:rFonts w:ascii="Arial" w:eastAsia="Arial" w:hAnsi="Arial" w:cs="Arial"/>
          <w:color w:val="525254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tidak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bisa</w:t>
      </w:r>
      <w:proofErr w:type="spellEnd"/>
      <w:r>
        <w:rPr>
          <w:rFonts w:ascii="Arial" w:eastAsia="Arial" w:hAnsi="Arial" w:cs="Arial"/>
          <w:color w:val="525254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dibaca</w:t>
      </w:r>
      <w:proofErr w:type="spellEnd"/>
      <w:r>
        <w:rPr>
          <w:rFonts w:ascii="Arial" w:eastAsia="Arial" w:hAnsi="Arial" w:cs="Arial"/>
          <w:color w:val="525254"/>
        </w:rPr>
        <w:t xml:space="preserve">  </w:t>
      </w:r>
      <w:proofErr w:type="spellStart"/>
      <w:r>
        <w:rPr>
          <w:rFonts w:ascii="Arial" w:eastAsia="Arial" w:hAnsi="Arial" w:cs="Arial"/>
          <w:color w:val="525254"/>
        </w:rPr>
        <w:t>ak</w:t>
      </w:r>
      <w:r>
        <w:rPr>
          <w:rFonts w:ascii="Arial" w:eastAsia="Arial" w:hAnsi="Arial" w:cs="Arial"/>
          <w:color w:val="3D3D3F"/>
        </w:rPr>
        <w:t>ib</w:t>
      </w:r>
      <w:r>
        <w:rPr>
          <w:rFonts w:ascii="Arial" w:eastAsia="Arial" w:hAnsi="Arial" w:cs="Arial"/>
          <w:color w:val="525254"/>
        </w:rPr>
        <w:t>at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6"/>
        </w:rPr>
        <w:t>kesa</w:t>
      </w:r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80"/>
        </w:rPr>
        <w:t>a</w:t>
      </w:r>
      <w:r>
        <w:rPr>
          <w:rFonts w:ascii="Arial" w:eastAsia="Arial" w:hAnsi="Arial" w:cs="Arial"/>
          <w:color w:val="3D3D3F"/>
          <w:w w:val="89"/>
        </w:rPr>
        <w:t>h</w:t>
      </w:r>
      <w:r>
        <w:rPr>
          <w:rFonts w:ascii="Arial" w:eastAsia="Arial" w:hAnsi="Arial" w:cs="Arial"/>
          <w:color w:val="525254"/>
        </w:rPr>
        <w:t>an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3"/>
        </w:rPr>
        <w:t>ce</w:t>
      </w:r>
      <w:r>
        <w:rPr>
          <w:rFonts w:ascii="Arial" w:eastAsia="Arial" w:hAnsi="Arial" w:cs="Arial"/>
          <w:color w:val="3D3D3F"/>
          <w:w w:val="89"/>
        </w:rPr>
        <w:t>t</w:t>
      </w:r>
      <w:r>
        <w:rPr>
          <w:rFonts w:ascii="Arial" w:eastAsia="Arial" w:hAnsi="Arial" w:cs="Arial"/>
          <w:color w:val="525254"/>
          <w:w w:val="98"/>
        </w:rPr>
        <w:t>ak</w:t>
      </w:r>
      <w:proofErr w:type="spellEnd"/>
      <w:r>
        <w:rPr>
          <w:rFonts w:ascii="Arial" w:eastAsia="Arial" w:hAnsi="Arial" w:cs="Arial"/>
          <w:color w:val="7C7C7C"/>
          <w:w w:val="53"/>
        </w:rPr>
        <w:t xml:space="preserve">, </w:t>
      </w:r>
      <w:r>
        <w:rPr>
          <w:rFonts w:ascii="Arial" w:eastAsia="Arial" w:hAnsi="Arial" w:cs="Arial"/>
          <w:color w:val="7C7C7C"/>
          <w:spacing w:val="49"/>
          <w:w w:val="53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k</w:t>
      </w:r>
      <w:r>
        <w:rPr>
          <w:rFonts w:ascii="Arial" w:eastAsia="Arial" w:hAnsi="Arial" w:cs="Arial"/>
          <w:color w:val="525254"/>
        </w:rPr>
        <w:t>ibat</w:t>
      </w:r>
      <w:proofErr w:type="spellEnd"/>
      <w:r>
        <w:rPr>
          <w:rFonts w:ascii="Arial" w:eastAsia="Arial" w:hAnsi="Arial" w:cs="Arial"/>
          <w:color w:val="525254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8"/>
        </w:rPr>
        <w:t>c</w:t>
      </w:r>
      <w:r>
        <w:rPr>
          <w:rFonts w:ascii="Arial" w:eastAsia="Arial" w:hAnsi="Arial" w:cs="Arial"/>
          <w:color w:val="3D3D3F"/>
          <w:w w:val="80"/>
        </w:rPr>
        <w:t>u</w:t>
      </w:r>
      <w:r>
        <w:rPr>
          <w:rFonts w:ascii="Arial" w:eastAsia="Arial" w:hAnsi="Arial" w:cs="Arial"/>
          <w:color w:val="525254"/>
          <w:w w:val="95"/>
        </w:rPr>
        <w:t>aca</w:t>
      </w:r>
      <w:proofErr w:type="spellEnd"/>
      <w:r>
        <w:rPr>
          <w:rFonts w:ascii="Arial" w:eastAsia="Arial" w:hAnsi="Arial" w:cs="Arial"/>
          <w:color w:val="7C7C7C"/>
          <w:w w:val="53"/>
        </w:rPr>
        <w:t xml:space="preserve">, </w:t>
      </w:r>
      <w:proofErr w:type="spellStart"/>
      <w:r>
        <w:rPr>
          <w:rFonts w:ascii="Arial" w:eastAsia="Arial" w:hAnsi="Arial" w:cs="Arial"/>
          <w:color w:val="525254"/>
          <w:w w:val="98"/>
        </w:rPr>
        <w:t>ke</w:t>
      </w:r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96"/>
        </w:rPr>
        <w:t>em</w:t>
      </w:r>
      <w:r>
        <w:rPr>
          <w:rFonts w:ascii="Arial" w:eastAsia="Arial" w:hAnsi="Arial" w:cs="Arial"/>
          <w:color w:val="3D3D3F"/>
          <w:w w:val="89"/>
        </w:rPr>
        <w:t>b</w:t>
      </w:r>
      <w:r>
        <w:rPr>
          <w:rFonts w:ascii="Arial" w:eastAsia="Arial" w:hAnsi="Arial" w:cs="Arial"/>
          <w:color w:val="525254"/>
          <w:w w:val="80"/>
        </w:rPr>
        <w:t>a</w:t>
      </w:r>
      <w:r>
        <w:rPr>
          <w:rFonts w:ascii="Arial" w:eastAsia="Arial" w:hAnsi="Arial" w:cs="Arial"/>
          <w:color w:val="3D3D3F"/>
          <w:w w:val="93"/>
        </w:rPr>
        <w:t>ba</w:t>
      </w:r>
      <w:r>
        <w:rPr>
          <w:rFonts w:ascii="Arial" w:eastAsia="Arial" w:hAnsi="Arial" w:cs="Arial"/>
          <w:color w:val="525254"/>
          <w:w w:val="80"/>
        </w:rPr>
        <w:t>n</w:t>
      </w:r>
      <w:proofErr w:type="spellEnd"/>
      <w:r>
        <w:rPr>
          <w:rFonts w:ascii="Arial" w:eastAsia="Arial" w:hAnsi="Arial" w:cs="Arial"/>
          <w:color w:val="525254"/>
        </w:rPr>
        <w:t xml:space="preserve">  </w:t>
      </w:r>
      <w:r>
        <w:rPr>
          <w:rFonts w:ascii="Arial" w:eastAsia="Arial" w:hAnsi="Arial" w:cs="Arial"/>
          <w:color w:val="525254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86"/>
        </w:rPr>
        <w:t>a</w:t>
      </w:r>
      <w:r>
        <w:rPr>
          <w:rFonts w:ascii="Arial" w:eastAsia="Arial" w:hAnsi="Arial" w:cs="Arial"/>
          <w:color w:val="3D3D3F"/>
          <w:w w:val="86"/>
        </w:rPr>
        <w:t>t</w:t>
      </w:r>
      <w:r>
        <w:rPr>
          <w:rFonts w:ascii="Arial" w:eastAsia="Arial" w:hAnsi="Arial" w:cs="Arial"/>
          <w:color w:val="525254"/>
          <w:w w:val="86"/>
        </w:rPr>
        <w:t>a</w:t>
      </w:r>
      <w:r>
        <w:rPr>
          <w:rFonts w:ascii="Arial" w:eastAsia="Arial" w:hAnsi="Arial" w:cs="Arial"/>
          <w:color w:val="3D3D3F"/>
          <w:w w:val="86"/>
        </w:rPr>
        <w:t>u</w:t>
      </w:r>
      <w:proofErr w:type="spellEnd"/>
      <w:r>
        <w:rPr>
          <w:rFonts w:ascii="Arial" w:eastAsia="Arial" w:hAnsi="Arial" w:cs="Arial"/>
          <w:color w:val="3D3D3F"/>
          <w:w w:val="86"/>
        </w:rPr>
        <w:t xml:space="preserve"> </w:t>
      </w:r>
      <w:r>
        <w:rPr>
          <w:rFonts w:ascii="Arial" w:eastAsia="Arial" w:hAnsi="Arial" w:cs="Arial"/>
          <w:color w:val="3D3D3F"/>
          <w:spacing w:val="21"/>
          <w:w w:val="86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9"/>
        </w:rPr>
        <w:t>k</w:t>
      </w:r>
      <w:r>
        <w:rPr>
          <w:rFonts w:ascii="Arial" w:eastAsia="Arial" w:hAnsi="Arial" w:cs="Arial"/>
          <w:color w:val="525254"/>
          <w:w w:val="89"/>
        </w:rPr>
        <w:t>o</w:t>
      </w:r>
      <w:r>
        <w:rPr>
          <w:rFonts w:ascii="Arial" w:eastAsia="Arial" w:hAnsi="Arial" w:cs="Arial"/>
          <w:color w:val="3D3D3F"/>
          <w:w w:val="80"/>
        </w:rPr>
        <w:t>n</w:t>
      </w:r>
      <w:r>
        <w:rPr>
          <w:rFonts w:ascii="Arial" w:eastAsia="Arial" w:hAnsi="Arial" w:cs="Arial"/>
          <w:color w:val="525254"/>
        </w:rPr>
        <w:t>taminasi</w:t>
      </w:r>
      <w:proofErr w:type="spellEnd"/>
    </w:p>
    <w:p w14:paraId="1BAA333C" w14:textId="77777777" w:rsidR="00C23BC3" w:rsidRDefault="00D52FCB">
      <w:pPr>
        <w:spacing w:line="200" w:lineRule="exact"/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525254"/>
          <w:w w:val="97"/>
        </w:rPr>
        <w:t>2</w:t>
      </w:r>
      <w:r>
        <w:rPr>
          <w:rFonts w:ascii="Arial" w:eastAsia="Arial" w:hAnsi="Arial" w:cs="Arial"/>
          <w:color w:val="3D3D3F"/>
          <w:w w:val="53"/>
        </w:rPr>
        <w:t>.</w:t>
      </w:r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H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ru</w:t>
      </w:r>
      <w:r>
        <w:rPr>
          <w:rFonts w:ascii="Arial" w:eastAsia="Arial" w:hAnsi="Arial" w:cs="Arial"/>
          <w:color w:val="525254"/>
        </w:rPr>
        <w:t>s</w:t>
      </w:r>
      <w:proofErr w:type="spellEnd"/>
      <w:r>
        <w:rPr>
          <w:rFonts w:ascii="Arial" w:eastAsia="Arial" w:hAnsi="Arial" w:cs="Arial"/>
          <w:color w:val="525254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memiliki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fasilitas</w:t>
      </w:r>
      <w:proofErr w:type="spellEnd"/>
      <w:r>
        <w:rPr>
          <w:rFonts w:ascii="Arial" w:eastAsia="Arial" w:hAnsi="Arial" w:cs="Arial"/>
          <w:color w:val="3D3D3F"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  <w:w w:val="97"/>
        </w:rPr>
        <w:t>p</w:t>
      </w:r>
      <w:r>
        <w:rPr>
          <w:rFonts w:ascii="Arial" w:eastAsia="Arial" w:hAnsi="Arial" w:cs="Arial"/>
          <w:color w:val="525254"/>
          <w:w w:val="80"/>
        </w:rPr>
        <w:t>e</w:t>
      </w:r>
      <w:r>
        <w:rPr>
          <w:rFonts w:ascii="Arial" w:eastAsia="Arial" w:hAnsi="Arial" w:cs="Arial"/>
          <w:color w:val="3D3D3F"/>
          <w:w w:val="89"/>
        </w:rPr>
        <w:t>n</w:t>
      </w:r>
      <w:r>
        <w:rPr>
          <w:rFonts w:ascii="Arial" w:eastAsia="Arial" w:hAnsi="Arial" w:cs="Arial"/>
          <w:color w:val="525254"/>
          <w:w w:val="98"/>
        </w:rPr>
        <w:t>y</w:t>
      </w:r>
      <w:r>
        <w:rPr>
          <w:rFonts w:ascii="Arial" w:eastAsia="Arial" w:hAnsi="Arial" w:cs="Arial"/>
          <w:color w:val="3D3D3F"/>
          <w:w w:val="66"/>
        </w:rPr>
        <w:t>i</w:t>
      </w:r>
      <w:r>
        <w:rPr>
          <w:rFonts w:ascii="Arial" w:eastAsia="Arial" w:hAnsi="Arial" w:cs="Arial"/>
          <w:color w:val="525254"/>
          <w:w w:val="99"/>
        </w:rPr>
        <w:t>mpa</w:t>
      </w:r>
      <w:r>
        <w:rPr>
          <w:rFonts w:ascii="Arial" w:eastAsia="Arial" w:hAnsi="Arial" w:cs="Arial"/>
          <w:color w:val="3D3D3F"/>
          <w:w w:val="80"/>
        </w:rPr>
        <w:t>n</w:t>
      </w:r>
      <w:r>
        <w:rPr>
          <w:rFonts w:ascii="Arial" w:eastAsia="Arial" w:hAnsi="Arial" w:cs="Arial"/>
          <w:color w:val="525254"/>
        </w:rPr>
        <w:t>an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0"/>
        </w:rPr>
        <w:t>ba</w:t>
      </w:r>
      <w:r>
        <w:rPr>
          <w:rFonts w:ascii="Arial" w:eastAsia="Arial" w:hAnsi="Arial" w:cs="Arial"/>
          <w:color w:val="525254"/>
          <w:w w:val="90"/>
        </w:rPr>
        <w:t>ra</w:t>
      </w:r>
      <w:r>
        <w:rPr>
          <w:rFonts w:ascii="Arial" w:eastAsia="Arial" w:hAnsi="Arial" w:cs="Arial"/>
          <w:color w:val="3D3D3F"/>
          <w:w w:val="90"/>
        </w:rPr>
        <w:t>n</w:t>
      </w:r>
      <w:r>
        <w:rPr>
          <w:rFonts w:ascii="Arial" w:eastAsia="Arial" w:hAnsi="Arial" w:cs="Arial"/>
          <w:color w:val="525254"/>
          <w:w w:val="90"/>
        </w:rPr>
        <w:t>g</w:t>
      </w:r>
      <w:proofErr w:type="spellEnd"/>
      <w:proofErr w:type="gramEnd"/>
      <w:r>
        <w:rPr>
          <w:rFonts w:ascii="Arial" w:eastAsia="Arial" w:hAnsi="Arial" w:cs="Arial"/>
          <w:color w:val="525254"/>
          <w:w w:val="90"/>
        </w:rPr>
        <w:t xml:space="preserve"> </w:t>
      </w:r>
      <w:r>
        <w:rPr>
          <w:rFonts w:ascii="Arial" w:eastAsia="Arial" w:hAnsi="Arial" w:cs="Arial"/>
          <w:color w:val="525254"/>
          <w:spacing w:val="22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9"/>
        </w:rPr>
        <w:t>ru</w:t>
      </w:r>
      <w:r>
        <w:rPr>
          <w:rFonts w:ascii="Arial" w:eastAsia="Arial" w:hAnsi="Arial" w:cs="Arial"/>
          <w:color w:val="525254"/>
          <w:w w:val="93"/>
        </w:rPr>
        <w:t>sa</w:t>
      </w:r>
      <w:r>
        <w:rPr>
          <w:rFonts w:ascii="Arial" w:eastAsia="Arial" w:hAnsi="Arial" w:cs="Arial"/>
          <w:color w:val="3D3D3F"/>
          <w:w w:val="98"/>
        </w:rPr>
        <w:t>k</w:t>
      </w:r>
      <w:proofErr w:type="spellEnd"/>
      <w:r>
        <w:rPr>
          <w:rFonts w:ascii="Arial" w:eastAsia="Arial" w:hAnsi="Arial" w:cs="Arial"/>
          <w:color w:val="525254"/>
          <w:w w:val="53"/>
        </w:rPr>
        <w:t>,</w:t>
      </w:r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86"/>
        </w:rPr>
        <w:t>k</w:t>
      </w:r>
      <w:r>
        <w:rPr>
          <w:rFonts w:ascii="Arial" w:eastAsia="Arial" w:hAnsi="Arial" w:cs="Arial"/>
          <w:color w:val="3D3D3F"/>
          <w:w w:val="86"/>
        </w:rPr>
        <w:t>ad</w:t>
      </w:r>
      <w:r>
        <w:rPr>
          <w:rFonts w:ascii="Arial" w:eastAsia="Arial" w:hAnsi="Arial" w:cs="Arial"/>
          <w:color w:val="525254"/>
          <w:w w:val="86"/>
        </w:rPr>
        <w:t>a</w:t>
      </w:r>
      <w:r>
        <w:rPr>
          <w:rFonts w:ascii="Arial" w:eastAsia="Arial" w:hAnsi="Arial" w:cs="Arial"/>
          <w:color w:val="3D3D3F"/>
          <w:w w:val="86"/>
        </w:rPr>
        <w:t>tu</w:t>
      </w:r>
      <w:r>
        <w:rPr>
          <w:rFonts w:ascii="Arial" w:eastAsia="Arial" w:hAnsi="Arial" w:cs="Arial"/>
          <w:color w:val="525254"/>
          <w:w w:val="86"/>
        </w:rPr>
        <w:t>rs</w:t>
      </w:r>
      <w:r>
        <w:rPr>
          <w:rFonts w:ascii="Arial" w:eastAsia="Arial" w:hAnsi="Arial" w:cs="Arial"/>
          <w:color w:val="3D3D3F"/>
          <w:w w:val="86"/>
        </w:rPr>
        <w:t>a</w:t>
      </w:r>
      <w:proofErr w:type="spellEnd"/>
      <w:r>
        <w:rPr>
          <w:rFonts w:ascii="Arial" w:eastAsia="Arial" w:hAnsi="Arial" w:cs="Arial"/>
          <w:color w:val="3D3D3F"/>
          <w:w w:val="86"/>
        </w:rPr>
        <w:t xml:space="preserve">  </w:t>
      </w:r>
      <w:r>
        <w:rPr>
          <w:rFonts w:ascii="Arial" w:eastAsia="Arial" w:hAnsi="Arial" w:cs="Arial"/>
          <w:color w:val="3D3D3F"/>
          <w:spacing w:val="4"/>
          <w:w w:val="86"/>
        </w:rPr>
        <w:t xml:space="preserve"> </w:t>
      </w:r>
      <w:r>
        <w:rPr>
          <w:rFonts w:ascii="Arial" w:eastAsia="Arial" w:hAnsi="Arial" w:cs="Arial"/>
          <w:color w:val="3D3D3F"/>
          <w:w w:val="86"/>
        </w:rPr>
        <w:t>d</w:t>
      </w:r>
      <w:r>
        <w:rPr>
          <w:rFonts w:ascii="Arial" w:eastAsia="Arial" w:hAnsi="Arial" w:cs="Arial"/>
          <w:color w:val="525254"/>
          <w:w w:val="86"/>
        </w:rPr>
        <w:t>a</w:t>
      </w:r>
      <w:r>
        <w:rPr>
          <w:rFonts w:ascii="Arial" w:eastAsia="Arial" w:hAnsi="Arial" w:cs="Arial"/>
          <w:color w:val="3D3D3F"/>
          <w:w w:val="86"/>
        </w:rPr>
        <w:t xml:space="preserve">n </w:t>
      </w:r>
      <w:r>
        <w:rPr>
          <w:rFonts w:ascii="Arial" w:eastAsia="Arial" w:hAnsi="Arial" w:cs="Arial"/>
          <w:color w:val="3D3D3F"/>
          <w:spacing w:val="12"/>
          <w:w w:val="8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</w:t>
      </w:r>
      <w:r>
        <w:rPr>
          <w:rFonts w:ascii="Arial" w:eastAsia="Arial" w:hAnsi="Arial" w:cs="Arial"/>
          <w:color w:val="525254"/>
        </w:rPr>
        <w:t>idak</w:t>
      </w:r>
      <w:proofErr w:type="spellEnd"/>
      <w:r>
        <w:rPr>
          <w:rFonts w:ascii="Arial" w:eastAsia="Arial" w:hAnsi="Arial" w:cs="Arial"/>
          <w:color w:val="52525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98"/>
        </w:rPr>
        <w:t>y</w:t>
      </w:r>
      <w:r>
        <w:rPr>
          <w:rFonts w:ascii="Arial" w:eastAsia="Arial" w:hAnsi="Arial" w:cs="Arial"/>
          <w:color w:val="525254"/>
        </w:rPr>
        <w:t>ak</w:t>
      </w:r>
      <w:proofErr w:type="spellEnd"/>
      <w:r>
        <w:rPr>
          <w:rFonts w:ascii="Arial" w:eastAsia="Arial" w:hAnsi="Arial" w:cs="Arial"/>
          <w:color w:val="525254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103"/>
        </w:rPr>
        <w:t>jua</w:t>
      </w:r>
      <w:r>
        <w:rPr>
          <w:rFonts w:ascii="Arial" w:eastAsia="Arial" w:hAnsi="Arial" w:cs="Arial"/>
          <w:color w:val="3D3D3F"/>
          <w:w w:val="66"/>
        </w:rPr>
        <w:t>l</w:t>
      </w:r>
      <w:proofErr w:type="spellEnd"/>
      <w:r>
        <w:rPr>
          <w:rFonts w:ascii="Arial" w:eastAsia="Arial" w:hAnsi="Arial" w:cs="Arial"/>
          <w:color w:val="3D3D3F"/>
        </w:rPr>
        <w:t xml:space="preserve">  </w:t>
      </w:r>
      <w:r>
        <w:rPr>
          <w:rFonts w:ascii="Arial" w:eastAsia="Arial" w:hAnsi="Arial" w:cs="Arial"/>
          <w:color w:val="3D3D3F"/>
          <w:spacing w:val="-19"/>
        </w:rPr>
        <w:t xml:space="preserve"> </w:t>
      </w:r>
      <w:r>
        <w:rPr>
          <w:rFonts w:ascii="Arial" w:eastAsia="Arial" w:hAnsi="Arial" w:cs="Arial"/>
          <w:color w:val="7C7C7C"/>
          <w:w w:val="53"/>
        </w:rPr>
        <w:t>:</w:t>
      </w:r>
    </w:p>
    <w:p w14:paraId="6B7C4E26" w14:textId="77777777" w:rsidR="00C23BC3" w:rsidRDefault="00D52FCB">
      <w:pPr>
        <w:spacing w:before="4" w:line="234" w:lineRule="auto"/>
        <w:ind w:left="1652" w:right="820" w:hanging="240"/>
        <w:jc w:val="both"/>
        <w:rPr>
          <w:rFonts w:ascii="Arial" w:eastAsia="Arial" w:hAnsi="Arial" w:cs="Arial"/>
        </w:rPr>
      </w:pPr>
      <w:r>
        <w:rPr>
          <w:color w:val="525254"/>
        </w:rPr>
        <w:t>f)</w:t>
      </w:r>
      <w:r>
        <w:rPr>
          <w:color w:val="525254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Pr</w:t>
      </w:r>
      <w:r>
        <w:rPr>
          <w:rFonts w:ascii="Arial" w:eastAsia="Arial" w:hAnsi="Arial" w:cs="Arial"/>
          <w:color w:val="525254"/>
        </w:rPr>
        <w:t>o</w:t>
      </w:r>
      <w:r>
        <w:rPr>
          <w:rFonts w:ascii="Arial" w:eastAsia="Arial" w:hAnsi="Arial" w:cs="Arial"/>
          <w:color w:val="3D3D3F"/>
        </w:rPr>
        <w:t>duk</w:t>
      </w:r>
      <w:proofErr w:type="spellEnd"/>
      <w:r>
        <w:rPr>
          <w:rFonts w:ascii="Arial" w:eastAsia="Arial" w:hAnsi="Arial" w:cs="Arial"/>
          <w:color w:val="3D3D3F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0"/>
        </w:rPr>
        <w:t>n</w:t>
      </w:r>
      <w:r>
        <w:rPr>
          <w:rFonts w:ascii="Arial" w:eastAsia="Arial" w:hAnsi="Arial" w:cs="Arial"/>
          <w:color w:val="525254"/>
          <w:w w:val="90"/>
        </w:rPr>
        <w:t>a</w:t>
      </w:r>
      <w:r>
        <w:rPr>
          <w:rFonts w:ascii="Arial" w:eastAsia="Arial" w:hAnsi="Arial" w:cs="Arial"/>
          <w:color w:val="3D3D3F"/>
          <w:w w:val="90"/>
        </w:rPr>
        <w:t>rko</w:t>
      </w:r>
      <w:r>
        <w:rPr>
          <w:rFonts w:ascii="Arial" w:eastAsia="Arial" w:hAnsi="Arial" w:cs="Arial"/>
          <w:color w:val="525254"/>
          <w:w w:val="90"/>
        </w:rPr>
        <w:t>ti</w:t>
      </w:r>
      <w:r>
        <w:rPr>
          <w:rFonts w:ascii="Arial" w:eastAsia="Arial" w:hAnsi="Arial" w:cs="Arial"/>
          <w:color w:val="3D3D3F"/>
          <w:w w:val="90"/>
        </w:rPr>
        <w:t>ka</w:t>
      </w:r>
      <w:proofErr w:type="spellEnd"/>
      <w:r>
        <w:rPr>
          <w:rFonts w:ascii="Arial" w:eastAsia="Arial" w:hAnsi="Arial" w:cs="Arial"/>
          <w:color w:val="3D3D3F"/>
          <w:w w:val="90"/>
        </w:rPr>
        <w:t xml:space="preserve">  </w:t>
      </w:r>
      <w:r>
        <w:rPr>
          <w:rFonts w:ascii="Arial" w:eastAsia="Arial" w:hAnsi="Arial" w:cs="Arial"/>
          <w:color w:val="3D3D3F"/>
          <w:spacing w:val="1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rusak</w:t>
      </w:r>
      <w:proofErr w:type="spellEnd"/>
      <w:r>
        <w:rPr>
          <w:rFonts w:ascii="Arial" w:eastAsia="Arial" w:hAnsi="Arial" w:cs="Arial"/>
          <w:color w:val="525254"/>
        </w:rPr>
        <w:t xml:space="preserve"> dan</w:t>
      </w:r>
      <w:r>
        <w:rPr>
          <w:rFonts w:ascii="Arial" w:eastAsia="Arial" w:hAnsi="Arial" w:cs="Arial"/>
          <w:color w:val="525254"/>
          <w:spacing w:val="30"/>
        </w:rPr>
        <w:t xml:space="preserve"> </w:t>
      </w:r>
      <w:r>
        <w:rPr>
          <w:rFonts w:ascii="Arial" w:eastAsia="Arial" w:hAnsi="Arial" w:cs="Arial"/>
          <w:color w:val="525254"/>
        </w:rPr>
        <w:t>ED</w:t>
      </w:r>
      <w:r>
        <w:rPr>
          <w:rFonts w:ascii="Arial" w:eastAsia="Arial" w:hAnsi="Arial" w:cs="Arial"/>
          <w:color w:val="525254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disim</w:t>
      </w:r>
      <w:r>
        <w:rPr>
          <w:rFonts w:ascii="Arial" w:eastAsia="Arial" w:hAnsi="Arial" w:cs="Arial"/>
          <w:color w:val="525254"/>
        </w:rPr>
        <w:t>p</w:t>
      </w:r>
      <w:r>
        <w:rPr>
          <w:rFonts w:ascii="Arial" w:eastAsia="Arial" w:hAnsi="Arial" w:cs="Arial"/>
          <w:color w:val="3D3D3F"/>
        </w:rPr>
        <w:t>an</w:t>
      </w:r>
      <w:proofErr w:type="spellEnd"/>
      <w:r>
        <w:rPr>
          <w:rFonts w:ascii="Arial" w:eastAsia="Arial" w:hAnsi="Arial" w:cs="Arial"/>
          <w:color w:val="3D3D3F"/>
          <w:spacing w:val="15"/>
        </w:rPr>
        <w:t xml:space="preserve"> </w:t>
      </w:r>
      <w:r>
        <w:rPr>
          <w:rFonts w:ascii="Arial" w:eastAsia="Arial" w:hAnsi="Arial" w:cs="Arial"/>
          <w:color w:val="3D3D3F"/>
        </w:rPr>
        <w:t>di</w:t>
      </w:r>
      <w:r>
        <w:rPr>
          <w:rFonts w:ascii="Arial" w:eastAsia="Arial" w:hAnsi="Arial" w:cs="Arial"/>
          <w:color w:val="3D3D3F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le</w:t>
      </w:r>
      <w:r>
        <w:rPr>
          <w:rFonts w:ascii="Arial" w:eastAsia="Arial" w:hAnsi="Arial" w:cs="Arial"/>
          <w:color w:val="525254"/>
        </w:rPr>
        <w:t>mari</w:t>
      </w:r>
      <w:proofErr w:type="spellEnd"/>
      <w:r>
        <w:rPr>
          <w:rFonts w:ascii="Arial" w:eastAsia="Arial" w:hAnsi="Arial" w:cs="Arial"/>
          <w:color w:val="525254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6"/>
        </w:rPr>
        <w:t>k</w:t>
      </w:r>
      <w:r>
        <w:rPr>
          <w:rFonts w:ascii="Arial" w:eastAsia="Arial" w:hAnsi="Arial" w:cs="Arial"/>
          <w:color w:val="3D3D3F"/>
          <w:w w:val="96"/>
        </w:rPr>
        <w:t>h</w:t>
      </w:r>
      <w:r>
        <w:rPr>
          <w:rFonts w:ascii="Arial" w:eastAsia="Arial" w:hAnsi="Arial" w:cs="Arial"/>
          <w:color w:val="525254"/>
          <w:w w:val="96"/>
        </w:rPr>
        <w:t>usus</w:t>
      </w:r>
      <w:proofErr w:type="spellEnd"/>
      <w:r>
        <w:rPr>
          <w:rFonts w:ascii="Arial" w:eastAsia="Arial" w:hAnsi="Arial" w:cs="Arial"/>
          <w:color w:val="525254"/>
          <w:w w:val="96"/>
        </w:rPr>
        <w:t xml:space="preserve">   </w:t>
      </w:r>
      <w:r>
        <w:rPr>
          <w:rFonts w:ascii="Arial" w:eastAsia="Arial" w:hAnsi="Arial" w:cs="Arial"/>
          <w:color w:val="525254"/>
          <w:spacing w:val="11"/>
          <w:w w:val="96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n</w:t>
      </w:r>
      <w:r>
        <w:rPr>
          <w:rFonts w:ascii="Arial" w:eastAsia="Arial" w:hAnsi="Arial" w:cs="Arial"/>
          <w:color w:val="3D3D3F"/>
        </w:rPr>
        <w:t>ar</w:t>
      </w:r>
      <w:r>
        <w:rPr>
          <w:rFonts w:ascii="Arial" w:eastAsia="Arial" w:hAnsi="Arial" w:cs="Arial"/>
          <w:color w:val="525254"/>
        </w:rPr>
        <w:t>ko</w:t>
      </w:r>
      <w:r>
        <w:rPr>
          <w:rFonts w:ascii="Arial" w:eastAsia="Arial" w:hAnsi="Arial" w:cs="Arial"/>
          <w:color w:val="3D3D3F"/>
        </w:rPr>
        <w:t>ti</w:t>
      </w:r>
      <w:r>
        <w:rPr>
          <w:rFonts w:ascii="Arial" w:eastAsia="Arial" w:hAnsi="Arial" w:cs="Arial"/>
          <w:color w:val="525254"/>
        </w:rPr>
        <w:t>ka</w:t>
      </w:r>
      <w:proofErr w:type="spellEnd"/>
      <w:r>
        <w:rPr>
          <w:rFonts w:ascii="Arial" w:eastAsia="Arial" w:hAnsi="Arial" w:cs="Arial"/>
          <w:color w:val="525254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0"/>
        </w:rPr>
        <w:t>u</w:t>
      </w:r>
      <w:r>
        <w:rPr>
          <w:rFonts w:ascii="Arial" w:eastAsia="Arial" w:hAnsi="Arial" w:cs="Arial"/>
          <w:color w:val="525254"/>
          <w:w w:val="89"/>
        </w:rPr>
        <w:t>n</w:t>
      </w:r>
      <w:r>
        <w:rPr>
          <w:rFonts w:ascii="Arial" w:eastAsia="Arial" w:hAnsi="Arial" w:cs="Arial"/>
          <w:color w:val="3D3D3F"/>
          <w:w w:val="89"/>
        </w:rPr>
        <w:t>t</w:t>
      </w:r>
      <w:r>
        <w:rPr>
          <w:rFonts w:ascii="Arial" w:eastAsia="Arial" w:hAnsi="Arial" w:cs="Arial"/>
          <w:color w:val="525254"/>
        </w:rPr>
        <w:t>uk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menyimpan</w:t>
      </w:r>
      <w:proofErr w:type="spellEnd"/>
      <w:r>
        <w:rPr>
          <w:rFonts w:ascii="Arial" w:eastAsia="Arial" w:hAnsi="Arial" w:cs="Arial"/>
          <w:color w:val="525254"/>
          <w:spacing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  <w:w w:val="90"/>
        </w:rPr>
        <w:t>b</w:t>
      </w:r>
      <w:r>
        <w:rPr>
          <w:rFonts w:ascii="Arial" w:eastAsia="Arial" w:hAnsi="Arial" w:cs="Arial"/>
          <w:color w:val="525254"/>
          <w:w w:val="90"/>
        </w:rPr>
        <w:t>ara</w:t>
      </w:r>
      <w:r>
        <w:rPr>
          <w:rFonts w:ascii="Arial" w:eastAsia="Arial" w:hAnsi="Arial" w:cs="Arial"/>
          <w:color w:val="3D3D3F"/>
          <w:w w:val="90"/>
        </w:rPr>
        <w:t>n</w:t>
      </w:r>
      <w:r>
        <w:rPr>
          <w:rFonts w:ascii="Arial" w:eastAsia="Arial" w:hAnsi="Arial" w:cs="Arial"/>
          <w:color w:val="525254"/>
          <w:w w:val="90"/>
        </w:rPr>
        <w:t>g</w:t>
      </w:r>
      <w:proofErr w:type="spellEnd"/>
      <w:r>
        <w:rPr>
          <w:rFonts w:ascii="Arial" w:eastAsia="Arial" w:hAnsi="Arial" w:cs="Arial"/>
          <w:color w:val="525254"/>
          <w:w w:val="90"/>
        </w:rPr>
        <w:t xml:space="preserve"> </w:t>
      </w:r>
      <w:r>
        <w:rPr>
          <w:rFonts w:ascii="Arial" w:eastAsia="Arial" w:hAnsi="Arial" w:cs="Arial"/>
          <w:color w:val="525254"/>
          <w:spacing w:val="29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ru</w:t>
      </w:r>
      <w:r>
        <w:rPr>
          <w:rFonts w:ascii="Arial" w:eastAsia="Arial" w:hAnsi="Arial" w:cs="Arial"/>
          <w:color w:val="525254"/>
        </w:rPr>
        <w:t>sak</w:t>
      </w:r>
      <w:proofErr w:type="spellEnd"/>
      <w:proofErr w:type="gramEnd"/>
      <w:r>
        <w:rPr>
          <w:rFonts w:ascii="Arial" w:eastAsia="Arial" w:hAnsi="Arial" w:cs="Arial"/>
          <w:color w:val="525254"/>
        </w:rPr>
        <w:t xml:space="preserve"> dan</w:t>
      </w:r>
      <w:r>
        <w:rPr>
          <w:rFonts w:ascii="Arial" w:eastAsia="Arial" w:hAnsi="Arial" w:cs="Arial"/>
          <w:color w:val="525254"/>
          <w:spacing w:val="31"/>
        </w:rPr>
        <w:t xml:space="preserve"> </w:t>
      </w:r>
      <w:r>
        <w:rPr>
          <w:rFonts w:ascii="Arial" w:eastAsia="Arial" w:hAnsi="Arial" w:cs="Arial"/>
          <w:color w:val="525254"/>
        </w:rPr>
        <w:t>ED</w:t>
      </w:r>
      <w:r>
        <w:rPr>
          <w:rFonts w:ascii="Arial" w:eastAsia="Arial" w:hAnsi="Arial" w:cs="Arial"/>
          <w:color w:val="525254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di</w:t>
      </w:r>
      <w:r>
        <w:rPr>
          <w:rFonts w:ascii="Arial" w:eastAsia="Arial" w:hAnsi="Arial" w:cs="Arial"/>
          <w:color w:val="525254"/>
        </w:rPr>
        <w:t>s</w:t>
      </w:r>
      <w:r>
        <w:rPr>
          <w:rFonts w:ascii="Arial" w:eastAsia="Arial" w:hAnsi="Arial" w:cs="Arial"/>
          <w:color w:val="3D3D3F"/>
        </w:rPr>
        <w:t>im</w:t>
      </w:r>
      <w:r>
        <w:rPr>
          <w:rFonts w:ascii="Arial" w:eastAsia="Arial" w:hAnsi="Arial" w:cs="Arial"/>
          <w:color w:val="525254"/>
        </w:rPr>
        <w:t>p</w:t>
      </w:r>
      <w:r>
        <w:rPr>
          <w:rFonts w:ascii="Arial" w:eastAsia="Arial" w:hAnsi="Arial" w:cs="Arial"/>
          <w:color w:val="3D3D3F"/>
        </w:rPr>
        <w:t>an</w:t>
      </w:r>
      <w:proofErr w:type="spellEnd"/>
      <w:r>
        <w:rPr>
          <w:rFonts w:ascii="Arial" w:eastAsia="Arial" w:hAnsi="Arial" w:cs="Arial"/>
          <w:color w:val="3D3D3F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seca</w:t>
      </w:r>
      <w:r>
        <w:rPr>
          <w:rFonts w:ascii="Arial" w:eastAsia="Arial" w:hAnsi="Arial" w:cs="Arial"/>
          <w:color w:val="3D3D3F"/>
        </w:rPr>
        <w:t>ra</w:t>
      </w:r>
      <w:proofErr w:type="spellEnd"/>
      <w:r>
        <w:rPr>
          <w:rFonts w:ascii="Arial" w:eastAsia="Arial" w:hAnsi="Arial" w:cs="Arial"/>
          <w:color w:val="3D3D3F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rpi</w:t>
      </w:r>
      <w:r>
        <w:rPr>
          <w:rFonts w:ascii="Arial" w:eastAsia="Arial" w:hAnsi="Arial" w:cs="Arial"/>
          <w:color w:val="525254"/>
        </w:rPr>
        <w:t>s</w:t>
      </w:r>
      <w:r>
        <w:rPr>
          <w:rFonts w:ascii="Arial" w:eastAsia="Arial" w:hAnsi="Arial" w:cs="Arial"/>
          <w:color w:val="3D3D3F"/>
        </w:rPr>
        <w:t>ah</w:t>
      </w:r>
      <w:proofErr w:type="spellEnd"/>
      <w:r>
        <w:rPr>
          <w:rFonts w:ascii="Arial" w:eastAsia="Arial" w:hAnsi="Arial" w:cs="Arial"/>
          <w:color w:val="3D3D3F"/>
          <w:spacing w:val="18"/>
        </w:rPr>
        <w:t xml:space="preserve"> </w:t>
      </w:r>
      <w:r>
        <w:rPr>
          <w:rFonts w:ascii="Arial" w:eastAsia="Arial" w:hAnsi="Arial" w:cs="Arial"/>
          <w:color w:val="3D3D3F"/>
          <w:w w:val="86"/>
        </w:rPr>
        <w:t>d</w:t>
      </w:r>
      <w:r>
        <w:rPr>
          <w:rFonts w:ascii="Arial" w:eastAsia="Arial" w:hAnsi="Arial" w:cs="Arial"/>
          <w:color w:val="525254"/>
          <w:w w:val="86"/>
        </w:rPr>
        <w:t>a</w:t>
      </w:r>
      <w:r>
        <w:rPr>
          <w:rFonts w:ascii="Arial" w:eastAsia="Arial" w:hAnsi="Arial" w:cs="Arial"/>
          <w:color w:val="3D3D3F"/>
          <w:w w:val="86"/>
        </w:rPr>
        <w:t xml:space="preserve">n </w:t>
      </w:r>
      <w:r>
        <w:rPr>
          <w:rFonts w:ascii="Arial" w:eastAsia="Arial" w:hAnsi="Arial" w:cs="Arial"/>
          <w:color w:val="3D3D3F"/>
          <w:spacing w:val="18"/>
          <w:w w:val="8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dibe</w:t>
      </w:r>
      <w:r>
        <w:rPr>
          <w:rFonts w:ascii="Arial" w:eastAsia="Arial" w:hAnsi="Arial" w:cs="Arial"/>
          <w:color w:val="525254"/>
        </w:rPr>
        <w:t>r</w:t>
      </w:r>
      <w:r>
        <w:rPr>
          <w:rFonts w:ascii="Arial" w:eastAsia="Arial" w:hAnsi="Arial" w:cs="Arial"/>
          <w:color w:val="3D3D3F"/>
        </w:rPr>
        <w:t>i</w:t>
      </w:r>
      <w:proofErr w:type="spellEnd"/>
      <w:r>
        <w:rPr>
          <w:rFonts w:ascii="Arial" w:eastAsia="Arial" w:hAnsi="Arial" w:cs="Arial"/>
          <w:color w:val="3D3D3F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ena</w:t>
      </w:r>
      <w:r>
        <w:rPr>
          <w:rFonts w:ascii="Arial" w:eastAsia="Arial" w:hAnsi="Arial" w:cs="Arial"/>
          <w:color w:val="3D3D3F"/>
        </w:rPr>
        <w:t>ndaan</w:t>
      </w:r>
      <w:proofErr w:type="spellEnd"/>
      <w:r>
        <w:rPr>
          <w:rFonts w:ascii="Arial" w:eastAsia="Arial" w:hAnsi="Arial" w:cs="Arial"/>
          <w:color w:val="3D3D3F"/>
        </w:rPr>
        <w:t xml:space="preserve"> yan</w:t>
      </w:r>
      <w:r>
        <w:rPr>
          <w:rFonts w:ascii="Arial" w:eastAsia="Arial" w:hAnsi="Arial" w:cs="Arial"/>
          <w:color w:val="525254"/>
        </w:rPr>
        <w:t>g</w:t>
      </w:r>
      <w:r>
        <w:rPr>
          <w:rFonts w:ascii="Arial" w:eastAsia="Arial" w:hAnsi="Arial" w:cs="Arial"/>
          <w:color w:val="525254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11"/>
        </w:rPr>
        <w:t>j</w:t>
      </w:r>
      <w:r>
        <w:rPr>
          <w:rFonts w:ascii="Arial" w:eastAsia="Arial" w:hAnsi="Arial" w:cs="Arial"/>
          <w:color w:val="525254"/>
          <w:w w:val="89"/>
        </w:rPr>
        <w:t>e</w:t>
      </w:r>
      <w:r>
        <w:rPr>
          <w:rFonts w:ascii="Arial" w:eastAsia="Arial" w:hAnsi="Arial" w:cs="Arial"/>
          <w:color w:val="262626"/>
          <w:w w:val="66"/>
        </w:rPr>
        <w:t>l</w:t>
      </w:r>
      <w:r>
        <w:rPr>
          <w:rFonts w:ascii="Arial" w:eastAsia="Arial" w:hAnsi="Arial" w:cs="Arial"/>
          <w:color w:val="525254"/>
          <w:w w:val="110"/>
        </w:rPr>
        <w:t>as</w:t>
      </w:r>
      <w:proofErr w:type="spellEnd"/>
      <w:r>
        <w:rPr>
          <w:rFonts w:ascii="Arial" w:eastAsia="Arial" w:hAnsi="Arial" w:cs="Arial"/>
          <w:color w:val="525254"/>
          <w:w w:val="110"/>
        </w:rPr>
        <w:t>.</w:t>
      </w:r>
    </w:p>
    <w:p w14:paraId="1ACF0157" w14:textId="77777777" w:rsidR="00C23BC3" w:rsidRDefault="00D52FCB">
      <w:pPr>
        <w:spacing w:before="5" w:line="234" w:lineRule="auto"/>
        <w:ind w:left="1662" w:right="802" w:hanging="259"/>
        <w:rPr>
          <w:rFonts w:ascii="Arial" w:eastAsia="Arial" w:hAnsi="Arial" w:cs="Arial"/>
        </w:rPr>
        <w:sectPr w:rsidR="00C23BC3">
          <w:footerReference w:type="default" r:id="rId7"/>
          <w:pgSz w:w="11840" w:h="16660"/>
          <w:pgMar w:top="1240" w:right="500" w:bottom="280" w:left="1420" w:header="0" w:footer="960" w:gutter="0"/>
          <w:pgNumType w:start="100"/>
          <w:cols w:space="720"/>
        </w:sectPr>
      </w:pPr>
      <w:r>
        <w:rPr>
          <w:color w:val="525254"/>
        </w:rPr>
        <w:t>g)</w:t>
      </w:r>
      <w:r>
        <w:rPr>
          <w:color w:val="525254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ro</w:t>
      </w:r>
      <w:r>
        <w:rPr>
          <w:rFonts w:ascii="Arial" w:eastAsia="Arial" w:hAnsi="Arial" w:cs="Arial"/>
          <w:color w:val="3D3D3F"/>
        </w:rPr>
        <w:t>du</w:t>
      </w:r>
      <w:r>
        <w:rPr>
          <w:rFonts w:ascii="Arial" w:eastAsia="Arial" w:hAnsi="Arial" w:cs="Arial"/>
          <w:color w:val="525254"/>
        </w:rPr>
        <w:t>k</w:t>
      </w:r>
      <w:proofErr w:type="spellEnd"/>
      <w:r>
        <w:rPr>
          <w:rFonts w:ascii="Arial" w:eastAsia="Arial" w:hAnsi="Arial" w:cs="Arial"/>
          <w:color w:val="525254"/>
          <w:spacing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D3D3F"/>
        </w:rPr>
        <w:t>na</w:t>
      </w:r>
      <w:r>
        <w:rPr>
          <w:rFonts w:ascii="Arial" w:eastAsia="Arial" w:hAnsi="Arial" w:cs="Arial"/>
          <w:color w:val="525254"/>
        </w:rPr>
        <w:t>rk</w:t>
      </w:r>
      <w:r>
        <w:rPr>
          <w:rFonts w:ascii="Arial" w:eastAsia="Arial" w:hAnsi="Arial" w:cs="Arial"/>
          <w:color w:val="3D3D3F"/>
        </w:rPr>
        <w:t>o</w:t>
      </w:r>
      <w:r>
        <w:rPr>
          <w:rFonts w:ascii="Arial" w:eastAsia="Arial" w:hAnsi="Arial" w:cs="Arial"/>
          <w:color w:val="525254"/>
        </w:rPr>
        <w:t>tika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525254"/>
          <w:spacing w:val="48"/>
        </w:rPr>
        <w:t xml:space="preserve"> </w:t>
      </w:r>
      <w:r>
        <w:rPr>
          <w:rFonts w:ascii="Arial" w:eastAsia="Arial" w:hAnsi="Arial" w:cs="Arial"/>
          <w:color w:val="525254"/>
        </w:rPr>
        <w:t>yang</w:t>
      </w:r>
      <w:proofErr w:type="gramEnd"/>
      <w:r>
        <w:rPr>
          <w:rFonts w:ascii="Arial" w:eastAsia="Arial" w:hAnsi="Arial" w:cs="Arial"/>
          <w:color w:val="525254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rusak</w:t>
      </w:r>
      <w:proofErr w:type="spellEnd"/>
      <w:r>
        <w:rPr>
          <w:rFonts w:ascii="Arial" w:eastAsia="Arial" w:hAnsi="Arial" w:cs="Arial"/>
          <w:color w:val="525254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kem</w:t>
      </w:r>
      <w:r>
        <w:rPr>
          <w:rFonts w:ascii="Arial" w:eastAsia="Arial" w:hAnsi="Arial" w:cs="Arial"/>
          <w:color w:val="3D3D3F"/>
        </w:rPr>
        <w:t>a</w:t>
      </w:r>
      <w:r>
        <w:rPr>
          <w:rFonts w:ascii="Arial" w:eastAsia="Arial" w:hAnsi="Arial" w:cs="Arial"/>
          <w:color w:val="525254"/>
        </w:rPr>
        <w:t>sannya</w:t>
      </w:r>
      <w:proofErr w:type="spellEnd"/>
      <w:r>
        <w:rPr>
          <w:rFonts w:ascii="Arial" w:eastAsia="Arial" w:hAnsi="Arial" w:cs="Arial"/>
          <w:color w:val="525254"/>
          <w:spacing w:val="11"/>
        </w:rPr>
        <w:t xml:space="preserve"> </w:t>
      </w:r>
      <w:r>
        <w:rPr>
          <w:rFonts w:ascii="Arial" w:eastAsia="Arial" w:hAnsi="Arial" w:cs="Arial"/>
          <w:color w:val="525254"/>
          <w:w w:val="91"/>
        </w:rPr>
        <w:t>da</w:t>
      </w:r>
      <w:r>
        <w:rPr>
          <w:rFonts w:ascii="Arial" w:eastAsia="Arial" w:hAnsi="Arial" w:cs="Arial"/>
          <w:color w:val="3D3D3F"/>
          <w:w w:val="91"/>
        </w:rPr>
        <w:t xml:space="preserve">n </w:t>
      </w:r>
      <w:r>
        <w:rPr>
          <w:rFonts w:ascii="Arial" w:eastAsia="Arial" w:hAnsi="Arial" w:cs="Arial"/>
          <w:color w:val="3D3D3F"/>
          <w:spacing w:val="8"/>
          <w:w w:val="91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ti</w:t>
      </w:r>
      <w:r>
        <w:rPr>
          <w:rFonts w:ascii="Arial" w:eastAsia="Arial" w:hAnsi="Arial" w:cs="Arial"/>
          <w:color w:val="525254"/>
        </w:rPr>
        <w:t>dak</w:t>
      </w:r>
      <w:proofErr w:type="spellEnd"/>
      <w:r>
        <w:rPr>
          <w:rFonts w:ascii="Arial" w:eastAsia="Arial" w:hAnsi="Arial" w:cs="Arial"/>
          <w:color w:val="525254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</w:rPr>
        <w:t>ayak</w:t>
      </w:r>
      <w:proofErr w:type="spellEnd"/>
      <w:r>
        <w:rPr>
          <w:rFonts w:ascii="Arial" w:eastAsia="Arial" w:hAnsi="Arial" w:cs="Arial"/>
          <w:color w:val="525254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103"/>
        </w:rPr>
        <w:t>jua</w:t>
      </w:r>
      <w:r>
        <w:rPr>
          <w:rFonts w:ascii="Arial" w:eastAsia="Arial" w:hAnsi="Arial" w:cs="Arial"/>
          <w:color w:val="3D3D3F"/>
          <w:w w:val="66"/>
        </w:rPr>
        <w:t>l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t</w:t>
      </w:r>
      <w:r>
        <w:rPr>
          <w:rFonts w:ascii="Arial" w:eastAsia="Arial" w:hAnsi="Arial" w:cs="Arial"/>
          <w:color w:val="525254"/>
        </w:rPr>
        <w:t>etapi</w:t>
      </w:r>
      <w:proofErr w:type="spellEnd"/>
      <w:r>
        <w:rPr>
          <w:rFonts w:ascii="Arial" w:eastAsia="Arial" w:hAnsi="Arial" w:cs="Arial"/>
          <w:color w:val="525254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94"/>
        </w:rPr>
        <w:t>kwa</w:t>
      </w:r>
      <w:r>
        <w:rPr>
          <w:rFonts w:ascii="Arial" w:eastAsia="Arial" w:hAnsi="Arial" w:cs="Arial"/>
          <w:color w:val="3D3D3F"/>
          <w:w w:val="66"/>
        </w:rPr>
        <w:t>l</w:t>
      </w:r>
      <w:r>
        <w:rPr>
          <w:rFonts w:ascii="Arial" w:eastAsia="Arial" w:hAnsi="Arial" w:cs="Arial"/>
          <w:color w:val="525254"/>
          <w:w w:val="66"/>
        </w:rPr>
        <w:t>i</w:t>
      </w:r>
      <w:r>
        <w:rPr>
          <w:rFonts w:ascii="Arial" w:eastAsia="Arial" w:hAnsi="Arial" w:cs="Arial"/>
          <w:color w:val="3D3D3F"/>
          <w:w w:val="89"/>
        </w:rPr>
        <w:t>t</w:t>
      </w:r>
      <w:r>
        <w:rPr>
          <w:rFonts w:ascii="Arial" w:eastAsia="Arial" w:hAnsi="Arial" w:cs="Arial"/>
          <w:color w:val="525254"/>
        </w:rPr>
        <w:t>asny</w:t>
      </w:r>
      <w:r>
        <w:rPr>
          <w:rFonts w:ascii="Arial" w:eastAsia="Arial" w:hAnsi="Arial" w:cs="Arial"/>
          <w:color w:val="7C7C7C"/>
          <w:w w:val="89"/>
        </w:rPr>
        <w:t>a</w:t>
      </w:r>
      <w:proofErr w:type="spellEnd"/>
      <w:r>
        <w:rPr>
          <w:rFonts w:ascii="Arial" w:eastAsia="Arial" w:hAnsi="Arial" w:cs="Arial"/>
          <w:color w:val="7C7C7C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m</w:t>
      </w:r>
      <w:r>
        <w:rPr>
          <w:rFonts w:ascii="Arial" w:eastAsia="Arial" w:hAnsi="Arial" w:cs="Arial"/>
          <w:color w:val="525254"/>
        </w:rPr>
        <w:t>as</w:t>
      </w:r>
      <w:r>
        <w:rPr>
          <w:rFonts w:ascii="Arial" w:eastAsia="Arial" w:hAnsi="Arial" w:cs="Arial"/>
          <w:color w:val="3D3D3F"/>
        </w:rPr>
        <w:t>ih</w:t>
      </w:r>
      <w:proofErr w:type="spellEnd"/>
      <w:r>
        <w:rPr>
          <w:rFonts w:ascii="Arial" w:eastAsia="Arial" w:hAnsi="Arial" w:cs="Arial"/>
          <w:color w:val="3D3D3F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b</w:t>
      </w:r>
      <w:r>
        <w:rPr>
          <w:rFonts w:ascii="Arial" w:eastAsia="Arial" w:hAnsi="Arial" w:cs="Arial"/>
          <w:color w:val="3D3D3F"/>
        </w:rPr>
        <w:t>a</w:t>
      </w:r>
      <w:r>
        <w:rPr>
          <w:rFonts w:ascii="Arial" w:eastAsia="Arial" w:hAnsi="Arial" w:cs="Arial"/>
          <w:color w:val="525254"/>
        </w:rPr>
        <w:t>ik</w:t>
      </w:r>
      <w:proofErr w:type="spellEnd"/>
      <w:r>
        <w:rPr>
          <w:rFonts w:ascii="Arial" w:eastAsia="Arial" w:hAnsi="Arial" w:cs="Arial"/>
          <w:color w:val="525254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di</w:t>
      </w:r>
      <w:r>
        <w:rPr>
          <w:rFonts w:ascii="Arial" w:eastAsia="Arial" w:hAnsi="Arial" w:cs="Arial"/>
          <w:color w:val="525254"/>
        </w:rPr>
        <w:t>s</w:t>
      </w:r>
      <w:r>
        <w:rPr>
          <w:rFonts w:ascii="Arial" w:eastAsia="Arial" w:hAnsi="Arial" w:cs="Arial"/>
          <w:color w:val="3D3D3F"/>
        </w:rPr>
        <w:t>im</w:t>
      </w:r>
      <w:r>
        <w:rPr>
          <w:rFonts w:ascii="Arial" w:eastAsia="Arial" w:hAnsi="Arial" w:cs="Arial"/>
          <w:color w:val="525254"/>
        </w:rPr>
        <w:t>pa</w:t>
      </w:r>
      <w:r>
        <w:rPr>
          <w:rFonts w:ascii="Arial" w:eastAsia="Arial" w:hAnsi="Arial" w:cs="Arial"/>
          <w:color w:val="3D3D3F"/>
        </w:rPr>
        <w:t>n</w:t>
      </w:r>
      <w:proofErr w:type="spellEnd"/>
      <w:r>
        <w:rPr>
          <w:rFonts w:ascii="Arial" w:eastAsia="Arial" w:hAnsi="Arial" w:cs="Arial"/>
          <w:color w:val="3D3D3F"/>
          <w:spacing w:val="27"/>
        </w:rPr>
        <w:t xml:space="preserve"> </w:t>
      </w:r>
      <w:r>
        <w:rPr>
          <w:rFonts w:ascii="Arial" w:eastAsia="Arial" w:hAnsi="Arial" w:cs="Arial"/>
          <w:color w:val="525254"/>
        </w:rPr>
        <w:t>di</w:t>
      </w:r>
      <w:r>
        <w:rPr>
          <w:rFonts w:ascii="Arial" w:eastAsia="Arial" w:hAnsi="Arial" w:cs="Arial"/>
          <w:color w:val="525254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l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m</w:t>
      </w:r>
      <w:r>
        <w:rPr>
          <w:rFonts w:ascii="Arial" w:eastAsia="Arial" w:hAnsi="Arial" w:cs="Arial"/>
          <w:color w:val="525254"/>
        </w:rPr>
        <w:t>ari</w:t>
      </w:r>
      <w:proofErr w:type="spellEnd"/>
      <w:r>
        <w:rPr>
          <w:rFonts w:ascii="Arial" w:eastAsia="Arial" w:hAnsi="Arial" w:cs="Arial"/>
          <w:color w:val="525254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khus</w:t>
      </w:r>
      <w:r>
        <w:rPr>
          <w:rFonts w:ascii="Arial" w:eastAsia="Arial" w:hAnsi="Arial" w:cs="Arial"/>
          <w:color w:val="3D3D3F"/>
        </w:rPr>
        <w:t>u</w:t>
      </w:r>
      <w:r>
        <w:rPr>
          <w:rFonts w:ascii="Arial" w:eastAsia="Arial" w:hAnsi="Arial" w:cs="Arial"/>
          <w:color w:val="525254"/>
        </w:rPr>
        <w:t>s</w:t>
      </w:r>
      <w:proofErr w:type="spellEnd"/>
      <w:r>
        <w:rPr>
          <w:rFonts w:ascii="Arial" w:eastAsia="Arial" w:hAnsi="Arial" w:cs="Arial"/>
          <w:color w:val="525254"/>
        </w:rPr>
        <w:t xml:space="preserve">  </w:t>
      </w:r>
      <w:r>
        <w:rPr>
          <w:rFonts w:ascii="Arial" w:eastAsia="Arial" w:hAnsi="Arial" w:cs="Arial"/>
          <w:color w:val="525254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n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r</w:t>
      </w:r>
      <w:r>
        <w:rPr>
          <w:rFonts w:ascii="Arial" w:eastAsia="Arial" w:hAnsi="Arial" w:cs="Arial"/>
          <w:color w:val="525254"/>
        </w:rPr>
        <w:t>ko</w:t>
      </w:r>
      <w:r>
        <w:rPr>
          <w:rFonts w:ascii="Arial" w:eastAsia="Arial" w:hAnsi="Arial" w:cs="Arial"/>
          <w:color w:val="3D3D3F"/>
        </w:rPr>
        <w:t>ti</w:t>
      </w:r>
      <w:r>
        <w:rPr>
          <w:rFonts w:ascii="Arial" w:eastAsia="Arial" w:hAnsi="Arial" w:cs="Arial"/>
          <w:color w:val="525254"/>
        </w:rPr>
        <w:t>ka</w:t>
      </w:r>
      <w:proofErr w:type="spellEnd"/>
      <w:r>
        <w:rPr>
          <w:rFonts w:ascii="Arial" w:eastAsia="Arial" w:hAnsi="Arial" w:cs="Arial"/>
          <w:color w:val="525254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untu</w:t>
      </w:r>
      <w:r>
        <w:rPr>
          <w:rFonts w:ascii="Arial" w:eastAsia="Arial" w:hAnsi="Arial" w:cs="Arial"/>
          <w:color w:val="525254"/>
        </w:rPr>
        <w:t>k</w:t>
      </w:r>
      <w:proofErr w:type="spellEnd"/>
      <w:r>
        <w:rPr>
          <w:rFonts w:ascii="Arial" w:eastAsia="Arial" w:hAnsi="Arial" w:cs="Arial"/>
          <w:color w:val="525254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menyimpan</w:t>
      </w:r>
      <w:proofErr w:type="spellEnd"/>
      <w:r>
        <w:rPr>
          <w:rFonts w:ascii="Arial" w:eastAsia="Arial" w:hAnsi="Arial" w:cs="Arial"/>
          <w:color w:val="3D3D3F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b</w:t>
      </w:r>
      <w:r>
        <w:rPr>
          <w:rFonts w:ascii="Arial" w:eastAsia="Arial" w:hAnsi="Arial" w:cs="Arial"/>
          <w:color w:val="525254"/>
        </w:rPr>
        <w:t>a</w:t>
      </w:r>
      <w:r>
        <w:rPr>
          <w:rFonts w:ascii="Arial" w:eastAsia="Arial" w:hAnsi="Arial" w:cs="Arial"/>
          <w:color w:val="3D3D3F"/>
        </w:rPr>
        <w:t>ra</w:t>
      </w:r>
      <w:r>
        <w:rPr>
          <w:rFonts w:ascii="Arial" w:eastAsia="Arial" w:hAnsi="Arial" w:cs="Arial"/>
          <w:color w:val="525254"/>
        </w:rPr>
        <w:t>ng</w:t>
      </w:r>
      <w:proofErr w:type="spellEnd"/>
      <w:r>
        <w:rPr>
          <w:rFonts w:ascii="Arial" w:eastAsia="Arial" w:hAnsi="Arial" w:cs="Arial"/>
          <w:color w:val="525254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rus</w:t>
      </w:r>
      <w:r>
        <w:rPr>
          <w:rFonts w:ascii="Arial" w:eastAsia="Arial" w:hAnsi="Arial" w:cs="Arial"/>
          <w:color w:val="525254"/>
        </w:rPr>
        <w:t>ak</w:t>
      </w:r>
      <w:proofErr w:type="spellEnd"/>
      <w:r>
        <w:rPr>
          <w:rFonts w:ascii="Arial" w:eastAsia="Arial" w:hAnsi="Arial" w:cs="Arial"/>
          <w:color w:val="525254"/>
        </w:rPr>
        <w:t xml:space="preserve"> </w:t>
      </w:r>
      <w:r>
        <w:rPr>
          <w:rFonts w:ascii="Arial" w:eastAsia="Arial" w:hAnsi="Arial" w:cs="Arial"/>
          <w:color w:val="3D3D3F"/>
        </w:rPr>
        <w:t>dan</w:t>
      </w:r>
      <w:r>
        <w:rPr>
          <w:rFonts w:ascii="Arial" w:eastAsia="Arial" w:hAnsi="Arial" w:cs="Arial"/>
          <w:color w:val="3D3D3F"/>
          <w:spacing w:val="5"/>
        </w:rPr>
        <w:t xml:space="preserve"> </w:t>
      </w:r>
      <w:r>
        <w:rPr>
          <w:rFonts w:ascii="Arial" w:eastAsia="Arial" w:hAnsi="Arial" w:cs="Arial"/>
          <w:color w:val="3D3D3F"/>
        </w:rPr>
        <w:t>ED</w:t>
      </w:r>
      <w:r>
        <w:rPr>
          <w:rFonts w:ascii="Arial" w:eastAsia="Arial" w:hAnsi="Arial" w:cs="Arial"/>
          <w:color w:val="3D3D3F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9"/>
        </w:rPr>
        <w:t>d</w:t>
      </w:r>
      <w:r>
        <w:rPr>
          <w:rFonts w:ascii="Arial" w:eastAsia="Arial" w:hAnsi="Arial" w:cs="Arial"/>
          <w:color w:val="262626"/>
          <w:w w:val="66"/>
        </w:rPr>
        <w:t>i</w:t>
      </w:r>
      <w:r>
        <w:rPr>
          <w:rFonts w:ascii="Arial" w:eastAsia="Arial" w:hAnsi="Arial" w:cs="Arial"/>
          <w:color w:val="3D3D3F"/>
        </w:rPr>
        <w:t>pisah</w:t>
      </w:r>
      <w:proofErr w:type="spellEnd"/>
      <w:r>
        <w:rPr>
          <w:rFonts w:ascii="Arial" w:eastAsia="Arial" w:hAnsi="Arial" w:cs="Arial"/>
          <w:color w:val="3D3D3F"/>
        </w:rPr>
        <w:t xml:space="preserve"> </w:t>
      </w:r>
      <w:r>
        <w:rPr>
          <w:rFonts w:ascii="Arial" w:eastAsia="Arial" w:hAnsi="Arial" w:cs="Arial"/>
          <w:color w:val="3D3D3F"/>
          <w:spacing w:val="-26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dari</w:t>
      </w:r>
      <w:proofErr w:type="spellEnd"/>
      <w:r>
        <w:rPr>
          <w:rFonts w:ascii="Arial" w:eastAsia="Arial" w:hAnsi="Arial" w:cs="Arial"/>
          <w:color w:val="3D3D3F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3D3D3F"/>
        </w:rPr>
        <w:t>p</w:t>
      </w:r>
      <w:r>
        <w:rPr>
          <w:rFonts w:ascii="Arial" w:eastAsia="Arial" w:hAnsi="Arial" w:cs="Arial"/>
          <w:color w:val="525254"/>
        </w:rPr>
        <w:t>ro</w:t>
      </w:r>
      <w:r>
        <w:rPr>
          <w:rFonts w:ascii="Arial" w:eastAsia="Arial" w:hAnsi="Arial" w:cs="Arial"/>
          <w:color w:val="3D3D3F"/>
        </w:rPr>
        <w:t>duk</w:t>
      </w:r>
      <w:proofErr w:type="spellEnd"/>
      <w:r>
        <w:rPr>
          <w:rFonts w:ascii="Arial" w:eastAsia="Arial" w:hAnsi="Arial" w:cs="Arial"/>
          <w:color w:val="3D3D3F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101"/>
        </w:rPr>
        <w:t>nark</w:t>
      </w:r>
      <w:r>
        <w:rPr>
          <w:rFonts w:ascii="Arial" w:eastAsia="Arial" w:hAnsi="Arial" w:cs="Arial"/>
          <w:color w:val="525254"/>
          <w:w w:val="97"/>
        </w:rPr>
        <w:t>o</w:t>
      </w:r>
      <w:r>
        <w:rPr>
          <w:rFonts w:ascii="Arial" w:eastAsia="Arial" w:hAnsi="Arial" w:cs="Arial"/>
          <w:color w:val="3D3D3F"/>
          <w:w w:val="107"/>
        </w:rPr>
        <w:t>t</w:t>
      </w:r>
      <w:r>
        <w:rPr>
          <w:rFonts w:ascii="Arial" w:eastAsia="Arial" w:hAnsi="Arial" w:cs="Arial"/>
          <w:color w:val="525254"/>
          <w:w w:val="66"/>
        </w:rPr>
        <w:t>i</w:t>
      </w:r>
      <w:r>
        <w:rPr>
          <w:rFonts w:ascii="Arial" w:eastAsia="Arial" w:hAnsi="Arial" w:cs="Arial"/>
          <w:color w:val="3D3D3F"/>
        </w:rPr>
        <w:t>ka</w:t>
      </w:r>
      <w:proofErr w:type="spellEnd"/>
      <w:r>
        <w:rPr>
          <w:rFonts w:ascii="Arial" w:eastAsia="Arial" w:hAnsi="Arial" w:cs="Arial"/>
          <w:color w:val="3D3D3F"/>
          <w:spacing w:val="8"/>
        </w:rPr>
        <w:t xml:space="preserve"> </w:t>
      </w:r>
      <w:r>
        <w:rPr>
          <w:rFonts w:ascii="Arial" w:eastAsia="Arial" w:hAnsi="Arial" w:cs="Arial"/>
          <w:color w:val="525254"/>
        </w:rPr>
        <w:t>y</w:t>
      </w:r>
      <w:r>
        <w:rPr>
          <w:rFonts w:ascii="Arial" w:eastAsia="Arial" w:hAnsi="Arial" w:cs="Arial"/>
          <w:color w:val="3D3D3F"/>
        </w:rPr>
        <w:t>an</w:t>
      </w:r>
      <w:r>
        <w:rPr>
          <w:rFonts w:ascii="Arial" w:eastAsia="Arial" w:hAnsi="Arial" w:cs="Arial"/>
          <w:color w:val="525254"/>
        </w:rPr>
        <w:t>g</w:t>
      </w:r>
      <w:r>
        <w:rPr>
          <w:rFonts w:ascii="Arial" w:eastAsia="Arial" w:hAnsi="Arial" w:cs="Arial"/>
          <w:color w:val="525254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89"/>
        </w:rPr>
        <w:t>b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89"/>
        </w:rPr>
        <w:t>ik</w:t>
      </w:r>
      <w:proofErr w:type="spellEnd"/>
      <w:r>
        <w:rPr>
          <w:rFonts w:ascii="Arial" w:eastAsia="Arial" w:hAnsi="Arial" w:cs="Arial"/>
          <w:color w:val="3D3D3F"/>
          <w:spacing w:val="27"/>
          <w:w w:val="89"/>
        </w:rPr>
        <w:t xml:space="preserve"> </w:t>
      </w:r>
      <w:r>
        <w:rPr>
          <w:rFonts w:ascii="Arial" w:eastAsia="Arial" w:hAnsi="Arial" w:cs="Arial"/>
          <w:color w:val="3D3D3F"/>
          <w:w w:val="89"/>
        </w:rPr>
        <w:t>d</w:t>
      </w:r>
      <w:r>
        <w:rPr>
          <w:rFonts w:ascii="Arial" w:eastAsia="Arial" w:hAnsi="Arial" w:cs="Arial"/>
          <w:color w:val="525254"/>
          <w:w w:val="89"/>
        </w:rPr>
        <w:t>a</w:t>
      </w:r>
      <w:r>
        <w:rPr>
          <w:rFonts w:ascii="Arial" w:eastAsia="Arial" w:hAnsi="Arial" w:cs="Arial"/>
          <w:color w:val="3D3D3F"/>
          <w:w w:val="89"/>
        </w:rPr>
        <w:t>n</w:t>
      </w:r>
      <w:r>
        <w:rPr>
          <w:rFonts w:ascii="Arial" w:eastAsia="Arial" w:hAnsi="Arial" w:cs="Arial"/>
          <w:color w:val="3D3D3F"/>
          <w:spacing w:val="47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525254"/>
        </w:rPr>
        <w:t>d</w:t>
      </w:r>
      <w:r>
        <w:rPr>
          <w:rFonts w:ascii="Arial" w:eastAsia="Arial" w:hAnsi="Arial" w:cs="Arial"/>
          <w:color w:val="3D3D3F"/>
        </w:rPr>
        <w:t>ib</w:t>
      </w:r>
      <w:r>
        <w:rPr>
          <w:rFonts w:ascii="Arial" w:eastAsia="Arial" w:hAnsi="Arial" w:cs="Arial"/>
          <w:color w:val="525254"/>
        </w:rPr>
        <w:t>e</w:t>
      </w:r>
      <w:r>
        <w:rPr>
          <w:rFonts w:ascii="Arial" w:eastAsia="Arial" w:hAnsi="Arial" w:cs="Arial"/>
          <w:color w:val="3D3D3F"/>
        </w:rPr>
        <w:t>ri</w:t>
      </w:r>
      <w:proofErr w:type="spellEnd"/>
      <w:r>
        <w:rPr>
          <w:rFonts w:ascii="Arial" w:eastAsia="Arial" w:hAnsi="Arial" w:cs="Arial"/>
          <w:color w:val="3D3D3F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3D3D3F"/>
          <w:w w:val="92"/>
        </w:rPr>
        <w:t>p</w:t>
      </w:r>
      <w:r>
        <w:rPr>
          <w:rFonts w:ascii="Arial" w:eastAsia="Arial" w:hAnsi="Arial" w:cs="Arial"/>
          <w:color w:val="525254"/>
          <w:w w:val="92"/>
        </w:rPr>
        <w:t>e</w:t>
      </w:r>
      <w:r>
        <w:rPr>
          <w:rFonts w:ascii="Arial" w:eastAsia="Arial" w:hAnsi="Arial" w:cs="Arial"/>
          <w:color w:val="3D3D3F"/>
          <w:w w:val="92"/>
        </w:rPr>
        <w:t>nanda</w:t>
      </w:r>
      <w:r>
        <w:rPr>
          <w:rFonts w:ascii="Arial" w:eastAsia="Arial" w:hAnsi="Arial" w:cs="Arial"/>
          <w:color w:val="525254"/>
          <w:w w:val="92"/>
        </w:rPr>
        <w:t>a</w:t>
      </w:r>
      <w:r>
        <w:rPr>
          <w:rFonts w:ascii="Arial" w:eastAsia="Arial" w:hAnsi="Arial" w:cs="Arial"/>
          <w:color w:val="3D3D3F"/>
          <w:w w:val="92"/>
        </w:rPr>
        <w:t>n</w:t>
      </w:r>
      <w:proofErr w:type="spellEnd"/>
      <w:r>
        <w:rPr>
          <w:rFonts w:ascii="Arial" w:eastAsia="Arial" w:hAnsi="Arial" w:cs="Arial"/>
          <w:color w:val="3D3D3F"/>
          <w:w w:val="92"/>
        </w:rPr>
        <w:t xml:space="preserve"> </w:t>
      </w:r>
      <w:r>
        <w:rPr>
          <w:rFonts w:ascii="Arial" w:eastAsia="Arial" w:hAnsi="Arial" w:cs="Arial"/>
          <w:color w:val="3D3D3F"/>
          <w:spacing w:val="24"/>
          <w:w w:val="92"/>
        </w:rPr>
        <w:t xml:space="preserve"> </w:t>
      </w:r>
      <w:r>
        <w:rPr>
          <w:rFonts w:ascii="Arial" w:eastAsia="Arial" w:hAnsi="Arial" w:cs="Arial"/>
          <w:color w:val="3D3D3F"/>
        </w:rPr>
        <w:t>yang</w:t>
      </w:r>
      <w:r>
        <w:rPr>
          <w:rFonts w:ascii="Arial" w:eastAsia="Arial" w:hAnsi="Arial" w:cs="Arial"/>
          <w:color w:val="3D3D3F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525254"/>
          <w:w w:val="108"/>
        </w:rPr>
        <w:t>je</w:t>
      </w:r>
      <w:r>
        <w:rPr>
          <w:rFonts w:ascii="Arial" w:eastAsia="Arial" w:hAnsi="Arial" w:cs="Arial"/>
          <w:color w:val="3D3D3F"/>
          <w:w w:val="95"/>
        </w:rPr>
        <w:t>la</w:t>
      </w:r>
      <w:r>
        <w:rPr>
          <w:rFonts w:ascii="Arial" w:eastAsia="Arial" w:hAnsi="Arial" w:cs="Arial"/>
          <w:color w:val="525254"/>
          <w:w w:val="98"/>
        </w:rPr>
        <w:t>s</w:t>
      </w:r>
      <w:proofErr w:type="spellEnd"/>
      <w:r>
        <w:rPr>
          <w:rFonts w:ascii="Arial" w:eastAsia="Arial" w:hAnsi="Arial" w:cs="Arial"/>
          <w:color w:val="3D3D3F"/>
          <w:w w:val="53"/>
        </w:rPr>
        <w:t>.</w:t>
      </w:r>
    </w:p>
    <w:p w14:paraId="12733210" w14:textId="77777777" w:rsidR="00C23BC3" w:rsidRDefault="00D52FCB">
      <w:pPr>
        <w:spacing w:before="71"/>
        <w:ind w:left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lastRenderedPageBreak/>
        <w:t xml:space="preserve">E.  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Uraian</w:t>
      </w:r>
      <w:proofErr w:type="spellEnd"/>
      <w:r>
        <w:rPr>
          <w:rFonts w:ascii="Arial" w:eastAsia="Arial" w:hAnsi="Arial" w:cs="Arial"/>
          <w:color w:val="010101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prosedur</w:t>
      </w:r>
      <w:proofErr w:type="spellEnd"/>
    </w:p>
    <w:p w14:paraId="68543FEA" w14:textId="77777777" w:rsidR="00C23BC3" w:rsidRDefault="00D52FCB">
      <w:pPr>
        <w:spacing w:line="220" w:lineRule="exact"/>
        <w:ind w:left="12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  <w:w w:val="75"/>
        </w:rPr>
        <w:t xml:space="preserve">a) </w:t>
      </w:r>
      <w:r>
        <w:rPr>
          <w:rFonts w:ascii="Arial" w:eastAsia="Arial" w:hAnsi="Arial" w:cs="Arial"/>
          <w:color w:val="010101"/>
          <w:spacing w:val="24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Apoteker</w:t>
      </w:r>
      <w:proofErr w:type="spellEnd"/>
      <w:r>
        <w:rPr>
          <w:rFonts w:ascii="Arial" w:eastAsia="Arial" w:hAnsi="Arial" w:cs="Arial"/>
          <w:color w:val="010101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Penanggung</w:t>
      </w:r>
      <w:proofErr w:type="spellEnd"/>
      <w:r>
        <w:rPr>
          <w:rFonts w:ascii="Arial" w:eastAsia="Arial" w:hAnsi="Arial" w:cs="Arial"/>
          <w:color w:val="010101"/>
          <w:spacing w:val="-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Jawab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mencatat</w:t>
      </w:r>
      <w:proofErr w:type="spellEnd"/>
      <w:proofErr w:type="gramEnd"/>
      <w:r>
        <w:rPr>
          <w:rFonts w:ascii="Arial" w:eastAsia="Arial" w:hAnsi="Arial" w:cs="Arial"/>
          <w:color w:val="010101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jumlah</w:t>
      </w:r>
      <w:proofErr w:type="spellEnd"/>
      <w:r>
        <w:rPr>
          <w:rFonts w:ascii="Arial" w:eastAsia="Arial" w:hAnsi="Arial" w:cs="Arial"/>
          <w:color w:val="010101"/>
          <w:spacing w:val="13"/>
        </w:rPr>
        <w:t xml:space="preserve"> </w:t>
      </w:r>
      <w:r>
        <w:rPr>
          <w:rFonts w:ascii="Arial" w:eastAsia="Arial" w:hAnsi="Arial" w:cs="Arial"/>
          <w:color w:val="010101"/>
        </w:rPr>
        <w:t>dan</w:t>
      </w:r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nomor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color w:val="010101"/>
        </w:rPr>
        <w:t>batch</w:t>
      </w:r>
      <w:r>
        <w:rPr>
          <w:rFonts w:ascii="Arial" w:eastAsia="Arial" w:hAnsi="Arial" w:cs="Arial"/>
          <w:color w:val="010101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produk</w:t>
      </w:r>
      <w:proofErr w:type="spellEnd"/>
      <w:r>
        <w:rPr>
          <w:rFonts w:ascii="Arial" w:eastAsia="Arial" w:hAnsi="Arial" w:cs="Arial"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narkotika</w:t>
      </w:r>
      <w:proofErr w:type="spellEnd"/>
    </w:p>
    <w:p w14:paraId="0324E561" w14:textId="77777777" w:rsidR="00C23BC3" w:rsidRDefault="00D52FCB">
      <w:pPr>
        <w:spacing w:line="250" w:lineRule="auto"/>
        <w:ind w:left="1460" w:right="44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rusak</w:t>
      </w:r>
      <w:proofErr w:type="spellEnd"/>
      <w:r>
        <w:rPr>
          <w:rFonts w:ascii="Arial" w:eastAsia="Arial" w:hAnsi="Arial" w:cs="Arial"/>
          <w:color w:val="010101"/>
        </w:rPr>
        <w:t xml:space="preserve">, </w:t>
      </w:r>
      <w:proofErr w:type="spellStart"/>
      <w:r>
        <w:rPr>
          <w:rFonts w:ascii="Arial" w:eastAsia="Arial" w:hAnsi="Arial" w:cs="Arial"/>
          <w:color w:val="010101"/>
        </w:rPr>
        <w:t>kadaluarsa</w:t>
      </w:r>
      <w:proofErr w:type="spellEnd"/>
      <w:r>
        <w:rPr>
          <w:rFonts w:ascii="Arial" w:eastAsia="Arial" w:hAnsi="Arial" w:cs="Arial"/>
          <w:color w:val="010101"/>
          <w:spacing w:val="-17"/>
        </w:rPr>
        <w:t xml:space="preserve"> </w:t>
      </w:r>
      <w:r>
        <w:rPr>
          <w:rFonts w:ascii="Arial" w:eastAsia="Arial" w:hAnsi="Arial" w:cs="Arial"/>
          <w:color w:val="010101"/>
        </w:rPr>
        <w:t xml:space="preserve">dan </w:t>
      </w:r>
      <w:proofErr w:type="spellStart"/>
      <w:r>
        <w:rPr>
          <w:rFonts w:ascii="Arial" w:eastAsia="Arial" w:hAnsi="Arial" w:cs="Arial"/>
          <w:color w:val="010101"/>
        </w:rPr>
        <w:t>tidak</w:t>
      </w:r>
      <w:proofErr w:type="spellEnd"/>
      <w:r>
        <w:rPr>
          <w:rFonts w:ascii="Arial" w:eastAsia="Arial" w:hAnsi="Arial" w:cs="Arial"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layak</w:t>
      </w:r>
      <w:proofErr w:type="spellEnd"/>
      <w:r>
        <w:rPr>
          <w:rFonts w:ascii="Arial" w:eastAsia="Arial" w:hAnsi="Arial" w:cs="Arial"/>
          <w:color w:val="010101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jual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gramStart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21"/>
        </w:rPr>
        <w:t xml:space="preserve"> </w:t>
      </w:r>
      <w:r>
        <w:rPr>
          <w:rFonts w:ascii="Arial" w:eastAsia="Arial" w:hAnsi="Arial" w:cs="Arial"/>
          <w:color w:val="010101"/>
          <w:w w:val="56"/>
        </w:rPr>
        <w:t>,</w:t>
      </w:r>
      <w:proofErr w:type="gramEnd"/>
      <w:r>
        <w:rPr>
          <w:rFonts w:ascii="Arial" w:eastAsia="Arial" w:hAnsi="Arial" w:cs="Arial"/>
          <w:color w:val="010101"/>
          <w:w w:val="56"/>
        </w:rPr>
        <w:t xml:space="preserve"> </w:t>
      </w:r>
      <w:r>
        <w:rPr>
          <w:rFonts w:ascii="Arial" w:eastAsia="Arial" w:hAnsi="Arial" w:cs="Arial"/>
          <w:color w:val="010101"/>
          <w:spacing w:val="22"/>
          <w:w w:val="5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untuk</w:t>
      </w:r>
      <w:proofErr w:type="spellEnd"/>
      <w:r>
        <w:rPr>
          <w:rFonts w:ascii="Arial" w:eastAsia="Arial" w:hAnsi="Arial" w:cs="Arial"/>
          <w:color w:val="010101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disimpan</w:t>
      </w:r>
      <w:proofErr w:type="spellEnd"/>
      <w:r>
        <w:rPr>
          <w:rFonts w:ascii="Arial" w:eastAsia="Arial" w:hAnsi="Arial" w:cs="Arial"/>
          <w:color w:val="010101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ditempat</w:t>
      </w:r>
      <w:proofErr w:type="spellEnd"/>
      <w:r>
        <w:rPr>
          <w:rFonts w:ascii="Arial" w:eastAsia="Arial" w:hAnsi="Arial" w:cs="Arial"/>
          <w:color w:val="010101"/>
          <w:spacing w:val="-7"/>
        </w:rPr>
        <w:t xml:space="preserve"> </w:t>
      </w:r>
      <w:r>
        <w:rPr>
          <w:rFonts w:ascii="Arial" w:eastAsia="Arial" w:hAnsi="Arial" w:cs="Arial"/>
          <w:color w:val="010101"/>
        </w:rPr>
        <w:t xml:space="preserve">yang </w:t>
      </w:r>
      <w:proofErr w:type="spellStart"/>
      <w:r>
        <w:rPr>
          <w:rFonts w:ascii="Arial" w:eastAsia="Arial" w:hAnsi="Arial" w:cs="Arial"/>
          <w:color w:val="010101"/>
          <w:w w:val="91"/>
        </w:rPr>
        <w:t>telah</w:t>
      </w:r>
      <w:proofErr w:type="spellEnd"/>
      <w:r>
        <w:rPr>
          <w:rFonts w:ascii="Arial" w:eastAsia="Arial" w:hAnsi="Arial" w:cs="Arial"/>
          <w:color w:val="010101"/>
          <w:w w:val="9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ditentukan</w:t>
      </w:r>
      <w:proofErr w:type="spellEnd"/>
      <w:r>
        <w:rPr>
          <w:rFonts w:ascii="Arial" w:eastAsia="Arial" w:hAnsi="Arial" w:cs="Arial"/>
          <w:color w:val="010101"/>
        </w:rPr>
        <w:t>.</w:t>
      </w:r>
    </w:p>
    <w:p w14:paraId="398066E5" w14:textId="77777777" w:rsidR="00C23BC3" w:rsidRDefault="00D52FCB">
      <w:pPr>
        <w:spacing w:line="200" w:lineRule="exact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  <w:w w:val="80"/>
        </w:rPr>
        <w:t xml:space="preserve">b) </w:t>
      </w:r>
      <w:r>
        <w:rPr>
          <w:rFonts w:ascii="Arial" w:eastAsia="Arial" w:hAnsi="Arial" w:cs="Arial"/>
          <w:color w:val="010101"/>
          <w:spacing w:val="4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Apoteker</w:t>
      </w:r>
      <w:proofErr w:type="spellEnd"/>
      <w:r>
        <w:rPr>
          <w:rFonts w:ascii="Arial" w:eastAsia="Arial" w:hAnsi="Arial" w:cs="Arial"/>
          <w:color w:val="010101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Penanggung</w:t>
      </w:r>
      <w:proofErr w:type="spellEnd"/>
      <w:r>
        <w:rPr>
          <w:rFonts w:ascii="Arial" w:eastAsia="Arial" w:hAnsi="Arial" w:cs="Arial"/>
          <w:color w:val="010101"/>
          <w:spacing w:val="-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10101"/>
        </w:rPr>
        <w:t>Jawab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mencatat</w:t>
      </w:r>
      <w:proofErr w:type="spellEnd"/>
      <w:proofErr w:type="gramEnd"/>
      <w:r>
        <w:rPr>
          <w:rFonts w:ascii="Arial" w:eastAsia="Arial" w:hAnsi="Arial" w:cs="Arial"/>
          <w:color w:val="010101"/>
        </w:rPr>
        <w:t xml:space="preserve"> </w:t>
      </w:r>
      <w:r>
        <w:rPr>
          <w:rFonts w:ascii="Arial" w:eastAsia="Arial" w:hAnsi="Arial" w:cs="Arial"/>
          <w:color w:val="010101"/>
          <w:w w:val="83"/>
        </w:rPr>
        <w:t>di</w:t>
      </w:r>
      <w:r>
        <w:rPr>
          <w:rFonts w:ascii="Arial" w:eastAsia="Arial" w:hAnsi="Arial" w:cs="Arial"/>
          <w:color w:val="010101"/>
          <w:spacing w:val="46"/>
          <w:w w:val="8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kartu</w:t>
      </w:r>
      <w:proofErr w:type="spellEnd"/>
      <w:r>
        <w:rPr>
          <w:rFonts w:ascii="Arial" w:eastAsia="Arial" w:hAnsi="Arial" w:cs="Arial"/>
          <w:color w:val="010101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stok</w:t>
      </w:r>
      <w:proofErr w:type="spell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sebagal</w:t>
      </w:r>
      <w:proofErr w:type="spellEnd"/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barang</w:t>
      </w:r>
      <w:proofErr w:type="spellEnd"/>
      <w:r>
        <w:rPr>
          <w:rFonts w:ascii="Arial" w:eastAsia="Arial" w:hAnsi="Arial" w:cs="Arial"/>
          <w:color w:val="010101"/>
          <w:spacing w:val="-11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</w:p>
    <w:p w14:paraId="0DF842ED" w14:textId="77777777" w:rsidR="00C23BC3" w:rsidRDefault="00D52FCB">
      <w:pPr>
        <w:spacing w:before="15"/>
        <w:ind w:left="147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rusak</w:t>
      </w:r>
      <w:proofErr w:type="spellEnd"/>
      <w:r>
        <w:rPr>
          <w:rFonts w:ascii="Arial" w:eastAsia="Arial" w:hAnsi="Arial" w:cs="Arial"/>
          <w:color w:val="010101"/>
        </w:rPr>
        <w:t>/ED</w:t>
      </w:r>
    </w:p>
    <w:p w14:paraId="082C3F84" w14:textId="77777777" w:rsidR="00C23BC3" w:rsidRDefault="00D52FCB">
      <w:pPr>
        <w:spacing w:line="200" w:lineRule="exact"/>
        <w:ind w:left="12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101"/>
          <w:w w:val="78"/>
        </w:rPr>
        <w:t xml:space="preserve">c) </w:t>
      </w:r>
      <w:r>
        <w:rPr>
          <w:rFonts w:ascii="Arial" w:eastAsia="Arial" w:hAnsi="Arial" w:cs="Arial"/>
          <w:color w:val="010101"/>
          <w:spacing w:val="33"/>
          <w:w w:val="7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Apoteker</w:t>
      </w:r>
      <w:proofErr w:type="spellEnd"/>
      <w:r>
        <w:rPr>
          <w:rFonts w:ascii="Arial" w:eastAsia="Arial" w:hAnsi="Arial" w:cs="Arial"/>
          <w:color w:val="010101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Penanggung</w:t>
      </w:r>
      <w:proofErr w:type="spellEnd"/>
      <w:r>
        <w:rPr>
          <w:rFonts w:ascii="Arial" w:eastAsia="Arial" w:hAnsi="Arial" w:cs="Arial"/>
          <w:color w:val="010101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Jawab</w:t>
      </w:r>
      <w:proofErr w:type="spellEnd"/>
      <w:r>
        <w:rPr>
          <w:rFonts w:ascii="Arial" w:eastAsia="Arial" w:hAnsi="Arial" w:cs="Arial"/>
          <w:color w:val="010101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mengusulkan</w:t>
      </w:r>
      <w:proofErr w:type="spellEnd"/>
      <w:r>
        <w:rPr>
          <w:rFonts w:ascii="Arial" w:eastAsia="Arial" w:hAnsi="Arial" w:cs="Arial"/>
          <w:color w:val="010101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pemusnahan</w:t>
      </w:r>
      <w:proofErr w:type="spellEnd"/>
      <w:r>
        <w:rPr>
          <w:rFonts w:ascii="Arial" w:eastAsia="Arial" w:hAnsi="Arial" w:cs="Arial"/>
          <w:color w:val="010101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</w:t>
      </w:r>
      <w:r w:rsidR="0047714A">
        <w:rPr>
          <w:rFonts w:ascii="Arial" w:eastAsia="Arial" w:hAnsi="Arial" w:cs="Arial"/>
          <w:color w:val="010101"/>
        </w:rPr>
        <w:t>pada</w:t>
      </w:r>
      <w:proofErr w:type="spellEnd"/>
      <w:r>
        <w:rPr>
          <w:rFonts w:ascii="Arial" w:eastAsia="Arial" w:hAnsi="Arial" w:cs="Arial"/>
          <w:color w:val="010101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Kepala</w:t>
      </w:r>
      <w:proofErr w:type="spellEnd"/>
      <w:r>
        <w:rPr>
          <w:rFonts w:ascii="Arial" w:eastAsia="Arial" w:hAnsi="Arial" w:cs="Arial"/>
          <w:color w:val="010101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Cabang</w:t>
      </w:r>
      <w:proofErr w:type="spellEnd"/>
      <w:r>
        <w:rPr>
          <w:rFonts w:ascii="Arial" w:eastAsia="Arial" w:hAnsi="Arial" w:cs="Arial"/>
          <w:color w:val="010101"/>
        </w:rPr>
        <w:t>,</w:t>
      </w:r>
    </w:p>
    <w:p w14:paraId="248D4E06" w14:textId="77777777" w:rsidR="00C23BC3" w:rsidRDefault="00D52FCB">
      <w:pPr>
        <w:ind w:left="14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10101"/>
        </w:rPr>
        <w:t>Selanjutnya</w:t>
      </w:r>
      <w:proofErr w:type="spellEnd"/>
      <w:r>
        <w:rPr>
          <w:rFonts w:ascii="Arial" w:eastAsia="Arial" w:hAnsi="Arial" w:cs="Arial"/>
          <w:color w:val="010101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Kepala</w:t>
      </w:r>
      <w:proofErr w:type="spellEnd"/>
      <w:r>
        <w:rPr>
          <w:rFonts w:ascii="Arial" w:eastAsia="Arial" w:hAnsi="Arial" w:cs="Arial"/>
          <w:color w:val="010101"/>
          <w:spacing w:val="-2"/>
        </w:rPr>
        <w:t xml:space="preserve"> </w:t>
      </w:r>
      <w:proofErr w:type="spellStart"/>
      <w:r w:rsidR="0047714A">
        <w:rPr>
          <w:rFonts w:ascii="Arial" w:eastAsia="Arial" w:hAnsi="Arial" w:cs="Arial"/>
          <w:color w:val="010101"/>
          <w:spacing w:val="-2"/>
        </w:rPr>
        <w:t>cabang</w:t>
      </w:r>
      <w:proofErr w:type="spellEnd"/>
      <w:r w:rsidR="0047714A">
        <w:rPr>
          <w:rFonts w:ascii="Arial" w:eastAsia="Arial" w:hAnsi="Arial" w:cs="Arial"/>
          <w:color w:val="010101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mengusulkan</w:t>
      </w:r>
      <w:proofErr w:type="spellEnd"/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pemusnahan</w:t>
      </w:r>
      <w:proofErr w:type="spellEnd"/>
      <w:r>
        <w:rPr>
          <w:rFonts w:ascii="Arial" w:eastAsia="Arial" w:hAnsi="Arial" w:cs="Arial"/>
          <w:color w:val="010101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produk</w:t>
      </w:r>
      <w:proofErr w:type="spellEnd"/>
      <w:r>
        <w:rPr>
          <w:rFonts w:ascii="Arial" w:eastAsia="Arial" w:hAnsi="Arial" w:cs="Arial"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rusak</w:t>
      </w:r>
      <w:proofErr w:type="spellEnd"/>
      <w:r>
        <w:rPr>
          <w:rFonts w:ascii="Arial" w:eastAsia="Arial" w:hAnsi="Arial" w:cs="Arial"/>
          <w:color w:val="010101"/>
        </w:rPr>
        <w:t>/ED</w:t>
      </w:r>
      <w:r>
        <w:rPr>
          <w:rFonts w:ascii="Arial" w:eastAsia="Arial" w:hAnsi="Arial" w:cs="Arial"/>
          <w:color w:val="010101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</w:t>
      </w:r>
      <w:proofErr w:type="spellEnd"/>
      <w:r>
        <w:rPr>
          <w:rFonts w:ascii="Arial" w:eastAsia="Arial" w:hAnsi="Arial" w:cs="Arial"/>
          <w:color w:val="010101"/>
          <w:spacing w:val="-2"/>
        </w:rPr>
        <w:t xml:space="preserve"> </w:t>
      </w:r>
      <w:r w:rsidR="0047714A">
        <w:rPr>
          <w:rFonts w:ascii="Arial" w:eastAsia="Arial" w:hAnsi="Arial" w:cs="Arial"/>
          <w:color w:val="010101"/>
        </w:rPr>
        <w:t>Pusat</w:t>
      </w:r>
    </w:p>
    <w:p w14:paraId="5BF6EFF4" w14:textId="77777777" w:rsidR="00C23BC3" w:rsidRDefault="00D52FCB">
      <w:pPr>
        <w:spacing w:before="12" w:line="220" w:lineRule="exact"/>
        <w:ind w:left="1225" w:right="20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10101"/>
          <w:w w:val="80"/>
        </w:rPr>
        <w:t xml:space="preserve">d) </w:t>
      </w:r>
      <w:r>
        <w:rPr>
          <w:rFonts w:ascii="Arial" w:eastAsia="Arial" w:hAnsi="Arial" w:cs="Arial"/>
          <w:color w:val="010101"/>
          <w:spacing w:val="23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Produk</w:t>
      </w:r>
      <w:proofErr w:type="spellEnd"/>
      <w:r>
        <w:rPr>
          <w:rFonts w:ascii="Arial" w:eastAsia="Arial" w:hAnsi="Arial" w:cs="Arial"/>
          <w:color w:val="010101"/>
          <w:spacing w:val="-3"/>
        </w:rPr>
        <w:t xml:space="preserve"> </w:t>
      </w:r>
      <w:r>
        <w:rPr>
          <w:rFonts w:ascii="Arial" w:eastAsia="Arial" w:hAnsi="Arial" w:cs="Arial"/>
          <w:color w:val="010101"/>
        </w:rPr>
        <w:t>yang</w:t>
      </w:r>
      <w:r>
        <w:rPr>
          <w:rFonts w:ascii="Arial" w:eastAsia="Arial" w:hAnsi="Arial" w:cs="Arial"/>
          <w:color w:val="010101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rusak</w:t>
      </w:r>
      <w:proofErr w:type="spellEnd"/>
      <w:r>
        <w:rPr>
          <w:rFonts w:ascii="Arial" w:eastAsia="Arial" w:hAnsi="Arial" w:cs="Arial"/>
          <w:color w:val="010101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kemasannya</w:t>
      </w:r>
      <w:proofErr w:type="spellEnd"/>
      <w:r>
        <w:rPr>
          <w:rFonts w:ascii="Arial" w:eastAsia="Arial" w:hAnsi="Arial" w:cs="Arial"/>
          <w:color w:val="010101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diajukan</w:t>
      </w:r>
      <w:proofErr w:type="spellEnd"/>
      <w:r>
        <w:rPr>
          <w:rFonts w:ascii="Arial" w:eastAsia="Arial" w:hAnsi="Arial" w:cs="Arial"/>
          <w:color w:val="010101"/>
          <w:spacing w:val="6"/>
        </w:rPr>
        <w:t xml:space="preserve"> </w:t>
      </w:r>
      <w:r>
        <w:rPr>
          <w:rFonts w:ascii="Arial" w:eastAsia="Arial" w:hAnsi="Arial" w:cs="Arial"/>
          <w:color w:val="010101"/>
        </w:rPr>
        <w:t>repacking</w:t>
      </w:r>
      <w:r>
        <w:rPr>
          <w:rFonts w:ascii="Arial" w:eastAsia="Arial" w:hAnsi="Arial" w:cs="Arial"/>
          <w:color w:val="010101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ke</w:t>
      </w:r>
      <w:proofErr w:type="spellEnd"/>
      <w:r>
        <w:rPr>
          <w:rFonts w:ascii="Arial" w:eastAsia="Arial" w:hAnsi="Arial" w:cs="Arial"/>
          <w:color w:val="010101"/>
          <w:spacing w:val="-7"/>
        </w:rPr>
        <w:t xml:space="preserve"> </w:t>
      </w:r>
      <w:r>
        <w:rPr>
          <w:rFonts w:ascii="Arial" w:eastAsia="Arial" w:hAnsi="Arial" w:cs="Arial"/>
          <w:color w:val="010101"/>
          <w:w w:val="91"/>
        </w:rPr>
        <w:t xml:space="preserve">principal </w:t>
      </w:r>
      <w:proofErr w:type="gramStart"/>
      <w:r>
        <w:rPr>
          <w:rFonts w:ascii="Arial" w:eastAsia="Arial" w:hAnsi="Arial" w:cs="Arial"/>
          <w:color w:val="010101"/>
          <w:w w:val="80"/>
        </w:rPr>
        <w:t xml:space="preserve">e) </w:t>
      </w:r>
      <w:r>
        <w:rPr>
          <w:rFonts w:ascii="Arial" w:eastAsia="Arial" w:hAnsi="Arial" w:cs="Arial"/>
          <w:color w:val="010101"/>
          <w:spacing w:val="23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Dokumen</w:t>
      </w:r>
      <w:proofErr w:type="spellEnd"/>
      <w:proofErr w:type="gramEnd"/>
      <w:r>
        <w:rPr>
          <w:rFonts w:ascii="Arial" w:eastAsia="Arial" w:hAnsi="Arial" w:cs="Arial"/>
          <w:color w:val="010101"/>
        </w:rPr>
        <w:t xml:space="preserve"> </w:t>
      </w:r>
      <w:proofErr w:type="spellStart"/>
      <w:r>
        <w:rPr>
          <w:rFonts w:ascii="Arial" w:eastAsia="Arial" w:hAnsi="Arial" w:cs="Arial"/>
          <w:color w:val="010101"/>
        </w:rPr>
        <w:t>penyimpanan</w:t>
      </w:r>
      <w:proofErr w:type="spellEnd"/>
      <w:r>
        <w:rPr>
          <w:rFonts w:ascii="Arial" w:eastAsia="Arial" w:hAnsi="Arial" w:cs="Arial"/>
          <w:color w:val="010101"/>
          <w:spacing w:val="-13"/>
        </w:rPr>
        <w:t xml:space="preserve"> </w:t>
      </w:r>
      <w:proofErr w:type="spellStart"/>
      <w:r>
        <w:rPr>
          <w:rFonts w:ascii="Arial" w:eastAsia="Arial" w:hAnsi="Arial" w:cs="Arial"/>
          <w:i/>
          <w:color w:val="010101"/>
          <w:w w:val="89"/>
        </w:rPr>
        <w:t>nar</w:t>
      </w:r>
      <w:r w:rsidR="0047714A">
        <w:rPr>
          <w:rFonts w:ascii="Arial" w:eastAsia="Arial" w:hAnsi="Arial" w:cs="Arial"/>
          <w:i/>
          <w:color w:val="010101"/>
          <w:w w:val="89"/>
        </w:rPr>
        <w:t>k</w:t>
      </w:r>
      <w:r>
        <w:rPr>
          <w:rFonts w:ascii="Arial" w:eastAsia="Arial" w:hAnsi="Arial" w:cs="Arial"/>
          <w:i/>
          <w:color w:val="010101"/>
          <w:w w:val="89"/>
        </w:rPr>
        <w:t>otlka</w:t>
      </w:r>
      <w:proofErr w:type="spellEnd"/>
      <w:r>
        <w:rPr>
          <w:rFonts w:ascii="Arial" w:eastAsia="Arial" w:hAnsi="Arial" w:cs="Arial"/>
          <w:i/>
          <w:color w:val="010101"/>
          <w:w w:val="89"/>
        </w:rPr>
        <w:t xml:space="preserve"> </w:t>
      </w:r>
      <w:r>
        <w:rPr>
          <w:rFonts w:ascii="Arial" w:eastAsia="Arial" w:hAnsi="Arial" w:cs="Arial"/>
          <w:i/>
          <w:color w:val="010101"/>
          <w:spacing w:val="3"/>
          <w:w w:val="89"/>
        </w:rPr>
        <w:t xml:space="preserve"> </w:t>
      </w:r>
      <w:r>
        <w:rPr>
          <w:rFonts w:ascii="Arial" w:eastAsia="Arial" w:hAnsi="Arial" w:cs="Arial"/>
          <w:i/>
          <w:color w:val="010101"/>
          <w:w w:val="58"/>
        </w:rPr>
        <w:t xml:space="preserve">: </w:t>
      </w:r>
      <w:r>
        <w:rPr>
          <w:rFonts w:ascii="Arial" w:eastAsia="Arial" w:hAnsi="Arial" w:cs="Arial"/>
          <w:i/>
          <w:color w:val="010101"/>
          <w:spacing w:val="9"/>
          <w:w w:val="58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1"/>
          <w:sz w:val="22"/>
          <w:szCs w:val="22"/>
        </w:rPr>
        <w:t>Kartu</w:t>
      </w:r>
      <w:proofErr w:type="spellEnd"/>
      <w:r>
        <w:rPr>
          <w:rFonts w:ascii="Arial" w:eastAsia="Arial" w:hAnsi="Arial" w:cs="Arial"/>
          <w:color w:val="010101"/>
          <w:spacing w:val="-2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w w:val="91"/>
          <w:sz w:val="22"/>
          <w:szCs w:val="22"/>
        </w:rPr>
        <w:t>stok</w:t>
      </w:r>
      <w:proofErr w:type="spellEnd"/>
      <w:r>
        <w:rPr>
          <w:rFonts w:ascii="Arial" w:eastAsia="Arial" w:hAnsi="Arial" w:cs="Arial"/>
          <w:color w:val="010101"/>
          <w:spacing w:val="-1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22"/>
          <w:szCs w:val="22"/>
        </w:rPr>
        <w:t>narkotika</w:t>
      </w:r>
      <w:proofErr w:type="spellEnd"/>
    </w:p>
    <w:p w14:paraId="2B605130" w14:textId="77777777" w:rsidR="00C23BC3" w:rsidRDefault="00C23BC3">
      <w:pPr>
        <w:spacing w:line="200" w:lineRule="exact"/>
      </w:pPr>
    </w:p>
    <w:p w14:paraId="29176758" w14:textId="77777777" w:rsidR="00C23BC3" w:rsidRDefault="00C23BC3">
      <w:pPr>
        <w:spacing w:line="200" w:lineRule="exact"/>
      </w:pPr>
    </w:p>
    <w:p w14:paraId="01E46AB2" w14:textId="77777777" w:rsidR="00C23BC3" w:rsidRDefault="00C23BC3">
      <w:pPr>
        <w:spacing w:before="5" w:line="260" w:lineRule="exact"/>
        <w:rPr>
          <w:sz w:val="26"/>
          <w:szCs w:val="26"/>
        </w:rPr>
      </w:pPr>
    </w:p>
    <w:p w14:paraId="32DDEC55" w14:textId="77777777" w:rsidR="00C23BC3" w:rsidRDefault="00C23BC3" w:rsidP="0047714A">
      <w:pPr>
        <w:ind w:left="711"/>
      </w:pPr>
    </w:p>
    <w:p w14:paraId="06C03F2B" w14:textId="77777777" w:rsidR="00C23BC3" w:rsidRDefault="00D52FCB">
      <w:pPr>
        <w:spacing w:before="32"/>
        <w:ind w:left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10101"/>
          <w:sz w:val="22"/>
          <w:szCs w:val="22"/>
        </w:rPr>
        <w:t xml:space="preserve">F. </w:t>
      </w:r>
      <w:r>
        <w:rPr>
          <w:rFonts w:ascii="Arial" w:eastAsia="Arial" w:hAnsi="Arial" w:cs="Arial"/>
          <w:color w:val="010101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10101"/>
          <w:sz w:val="22"/>
          <w:szCs w:val="22"/>
        </w:rPr>
        <w:t>Riwayat</w:t>
      </w:r>
      <w:proofErr w:type="spellEnd"/>
    </w:p>
    <w:p w14:paraId="18440746" w14:textId="77777777" w:rsidR="00C23BC3" w:rsidRDefault="00C23BC3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280"/>
        <w:gridCol w:w="3040"/>
        <w:gridCol w:w="2140"/>
      </w:tblGrid>
      <w:tr w:rsidR="00C23BC3" w14:paraId="07E2F02F" w14:textId="77777777">
        <w:trPr>
          <w:trHeight w:hRule="exact" w:val="220"/>
        </w:trPr>
        <w:tc>
          <w:tcPr>
            <w:tcW w:w="920" w:type="dxa"/>
            <w:tcBorders>
              <w:top w:val="single" w:sz="8" w:space="0" w:color="010101"/>
              <w:left w:val="single" w:sz="8" w:space="0" w:color="010101"/>
              <w:bottom w:val="single" w:sz="16" w:space="0" w:color="010101"/>
              <w:right w:val="single" w:sz="8" w:space="0" w:color="010101"/>
            </w:tcBorders>
          </w:tcPr>
          <w:p w14:paraId="04D7DA2E" w14:textId="77777777" w:rsidR="00C23BC3" w:rsidRDefault="00D52FCB">
            <w:pPr>
              <w:spacing w:line="180" w:lineRule="exact"/>
              <w:ind w:left="1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position w:val="-4"/>
                <w:sz w:val="22"/>
                <w:szCs w:val="22"/>
              </w:rPr>
              <w:t>Versi</w:t>
            </w:r>
            <w:proofErr w:type="spellEnd"/>
          </w:p>
        </w:tc>
        <w:tc>
          <w:tcPr>
            <w:tcW w:w="2280" w:type="dxa"/>
            <w:tcBorders>
              <w:top w:val="single" w:sz="8" w:space="0" w:color="010101"/>
              <w:left w:val="single" w:sz="8" w:space="0" w:color="010101"/>
              <w:bottom w:val="single" w:sz="16" w:space="0" w:color="010101"/>
              <w:right w:val="single" w:sz="8" w:space="0" w:color="010101"/>
            </w:tcBorders>
          </w:tcPr>
          <w:p w14:paraId="67D9D0B4" w14:textId="77777777" w:rsidR="00C23BC3" w:rsidRDefault="00D52FCB">
            <w:pPr>
              <w:spacing w:line="180" w:lineRule="exact"/>
              <w:ind w:left="786" w:right="7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3040" w:type="dxa"/>
            <w:tcBorders>
              <w:top w:val="single" w:sz="8" w:space="0" w:color="010101"/>
              <w:left w:val="single" w:sz="8" w:space="0" w:color="010101"/>
              <w:bottom w:val="single" w:sz="16" w:space="0" w:color="010101"/>
              <w:right w:val="single" w:sz="8" w:space="0" w:color="010101"/>
            </w:tcBorders>
          </w:tcPr>
          <w:p w14:paraId="2A2879DC" w14:textId="77777777" w:rsidR="00C23BC3" w:rsidRDefault="00D52FCB">
            <w:pPr>
              <w:spacing w:line="180" w:lineRule="exact"/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Tan</w:t>
            </w:r>
            <w:r w:rsidR="00C46DE4"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al</w:t>
            </w:r>
            <w:proofErr w:type="spellEnd"/>
            <w:r>
              <w:rPr>
                <w:rFonts w:ascii="Arial" w:eastAsia="Arial" w:hAnsi="Arial" w:cs="Arial"/>
                <w:color w:val="010101"/>
                <w:spacing w:val="-30"/>
                <w:position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Mulai</w:t>
            </w:r>
            <w:proofErr w:type="spellEnd"/>
            <w:r>
              <w:rPr>
                <w:rFonts w:ascii="Arial" w:eastAsia="Arial" w:hAnsi="Arial" w:cs="Arial"/>
                <w:color w:val="010101"/>
                <w:spacing w:val="-25"/>
                <w:position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Berlaku</w:t>
            </w:r>
            <w:proofErr w:type="spellEnd"/>
          </w:p>
        </w:tc>
        <w:tc>
          <w:tcPr>
            <w:tcW w:w="2140" w:type="dxa"/>
            <w:tcBorders>
              <w:top w:val="single" w:sz="8" w:space="0" w:color="010101"/>
              <w:left w:val="single" w:sz="8" w:space="0" w:color="010101"/>
              <w:bottom w:val="single" w:sz="16" w:space="0" w:color="010101"/>
              <w:right w:val="single" w:sz="8" w:space="0" w:color="010101"/>
            </w:tcBorders>
          </w:tcPr>
          <w:p w14:paraId="6DD7B90C" w14:textId="77777777" w:rsidR="00C23BC3" w:rsidRDefault="00D52FCB">
            <w:pPr>
              <w:spacing w:line="180" w:lineRule="exact"/>
              <w:ind w:left="15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Riwavat</w:t>
            </w:r>
            <w:proofErr w:type="spellEnd"/>
            <w:r>
              <w:rPr>
                <w:rFonts w:ascii="Arial" w:eastAsia="Arial" w:hAnsi="Arial" w:cs="Arial"/>
                <w:color w:val="010101"/>
                <w:spacing w:val="-27"/>
                <w:position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position w:val="-5"/>
                <w:sz w:val="22"/>
                <w:szCs w:val="22"/>
              </w:rPr>
              <w:t>Perubahan</w:t>
            </w:r>
            <w:proofErr w:type="spellEnd"/>
          </w:p>
        </w:tc>
      </w:tr>
      <w:tr w:rsidR="00C23BC3" w14:paraId="697E5C64" w14:textId="77777777">
        <w:trPr>
          <w:trHeight w:hRule="exact" w:val="260"/>
        </w:trPr>
        <w:tc>
          <w:tcPr>
            <w:tcW w:w="920" w:type="dxa"/>
            <w:tcBorders>
              <w:top w:val="single" w:sz="16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2824E111" w14:textId="77777777" w:rsidR="00C23BC3" w:rsidRDefault="00C23BC3"/>
        </w:tc>
        <w:tc>
          <w:tcPr>
            <w:tcW w:w="2280" w:type="dxa"/>
            <w:tcBorders>
              <w:top w:val="single" w:sz="16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29DB002D" w14:textId="77777777" w:rsidR="00C23BC3" w:rsidRDefault="00C23BC3"/>
        </w:tc>
        <w:tc>
          <w:tcPr>
            <w:tcW w:w="3040" w:type="dxa"/>
            <w:tcBorders>
              <w:top w:val="single" w:sz="16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51A27E43" w14:textId="77777777" w:rsidR="00C23BC3" w:rsidRDefault="00C23BC3"/>
        </w:tc>
        <w:tc>
          <w:tcPr>
            <w:tcW w:w="2140" w:type="dxa"/>
            <w:tcBorders>
              <w:top w:val="single" w:sz="16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61D2A7DB" w14:textId="77777777" w:rsidR="00C23BC3" w:rsidRDefault="00C23BC3"/>
        </w:tc>
      </w:tr>
      <w:tr w:rsidR="00C23BC3" w14:paraId="0E0DC1F4" w14:textId="77777777">
        <w:trPr>
          <w:trHeight w:hRule="exact" w:val="240"/>
        </w:trPr>
        <w:tc>
          <w:tcPr>
            <w:tcW w:w="9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2FAB4E62" w14:textId="77777777" w:rsidR="00C23BC3" w:rsidRDefault="00C23BC3"/>
        </w:tc>
        <w:tc>
          <w:tcPr>
            <w:tcW w:w="228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59EAC836" w14:textId="77777777" w:rsidR="00C23BC3" w:rsidRDefault="00C23BC3"/>
        </w:tc>
        <w:tc>
          <w:tcPr>
            <w:tcW w:w="304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1F0FABD1" w14:textId="77777777" w:rsidR="00C23BC3" w:rsidRDefault="00C23BC3"/>
        </w:tc>
        <w:tc>
          <w:tcPr>
            <w:tcW w:w="214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373F2F7E" w14:textId="77777777" w:rsidR="00C23BC3" w:rsidRDefault="00C23BC3"/>
        </w:tc>
      </w:tr>
    </w:tbl>
    <w:p w14:paraId="40D66490" w14:textId="77777777" w:rsidR="00D52FCB" w:rsidRDefault="00D52FCB">
      <w:bookmarkStart w:id="0" w:name="_GoBack"/>
      <w:bookmarkEnd w:id="0"/>
    </w:p>
    <w:sectPr w:rsidR="00D52FCB">
      <w:type w:val="continuous"/>
      <w:pgSz w:w="11860" w:h="16660"/>
      <w:pgMar w:top="1240" w:right="10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AA81" w14:textId="77777777" w:rsidR="005519DA" w:rsidRDefault="005519DA">
      <w:r>
        <w:separator/>
      </w:r>
    </w:p>
  </w:endnote>
  <w:endnote w:type="continuationSeparator" w:id="0">
    <w:p w14:paraId="3269B161" w14:textId="77777777" w:rsidR="005519DA" w:rsidRDefault="005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0E59" w14:textId="77777777" w:rsidR="00C23BC3" w:rsidRDefault="005519DA">
    <w:pPr>
      <w:spacing w:line="200" w:lineRule="exact"/>
    </w:pPr>
    <w:r>
      <w:pict w14:anchorId="24D194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3.3pt;width:25.25pt;height:14.3pt;z-index:-251658752;mso-position-horizontal-relative:page;mso-position-vertical-relative:page" filled="f" stroked="f">
          <v:textbox inset="0,0,0,0">
            <w:txbxContent>
              <w:p w14:paraId="173F883B" w14:textId="77777777" w:rsidR="00C23BC3" w:rsidRDefault="00D52FCB">
                <w:pPr>
                  <w:spacing w:line="220" w:lineRule="exact"/>
                  <w:ind w:left="126"/>
                </w:pPr>
                <w:r>
                  <w:fldChar w:fldCharType="begin"/>
                </w:r>
                <w:r>
                  <w:rPr>
                    <w:color w:val="010101"/>
                    <w:w w:val="112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4F73C" w14:textId="77777777" w:rsidR="005519DA" w:rsidRDefault="005519DA">
      <w:r>
        <w:separator/>
      </w:r>
    </w:p>
  </w:footnote>
  <w:footnote w:type="continuationSeparator" w:id="0">
    <w:p w14:paraId="7D9C8E5F" w14:textId="77777777" w:rsidR="005519DA" w:rsidRDefault="005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94CCA"/>
    <w:multiLevelType w:val="multilevel"/>
    <w:tmpl w:val="4832F5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C3"/>
    <w:rsid w:val="002E79BD"/>
    <w:rsid w:val="0047714A"/>
    <w:rsid w:val="005519DA"/>
    <w:rsid w:val="005E344D"/>
    <w:rsid w:val="00A0322B"/>
    <w:rsid w:val="00C23BC3"/>
    <w:rsid w:val="00C46DE4"/>
    <w:rsid w:val="00D52FCB"/>
    <w:rsid w:val="00E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D5F4BB"/>
  <w15:docId w15:val="{92B6BC06-FA16-45A0-B850-E052148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WasdistONPP-BPOM</dc:creator>
  <cp:lastModifiedBy>WasdistONPP-BPOM</cp:lastModifiedBy>
  <cp:revision>15</cp:revision>
  <dcterms:created xsi:type="dcterms:W3CDTF">2022-02-06T07:56:00Z</dcterms:created>
  <dcterms:modified xsi:type="dcterms:W3CDTF">2022-02-06T08:43:00Z</dcterms:modified>
</cp:coreProperties>
</file>